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6D1AF1" w:rsidRDefault="00513D43" w:rsidP="00EE7642">
      <w:pPr>
        <w:autoSpaceDE w:val="0"/>
        <w:rPr>
          <w:bCs/>
          <w:sz w:val="22"/>
          <w:szCs w:val="22"/>
          <w:lang w:val="en-US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9A287CB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6005DDE7" w14:textId="77777777" w:rsidR="005E72A4" w:rsidRPr="000E3CE0" w:rsidRDefault="005E72A4" w:rsidP="005E72A4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  <w:bookmarkStart w:id="0" w:name="_Hlk171107214"/>
    </w:p>
    <w:p w14:paraId="7AD7B1A2" w14:textId="5C1ED2BD" w:rsidR="00E2146D" w:rsidRPr="000E3CE0" w:rsidRDefault="005E72A4" w:rsidP="005E72A4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bookmarkStart w:id="1" w:name="_Hlk171011003"/>
      <w:bookmarkStart w:id="2" w:name="_Hlk171014772"/>
      <w:r>
        <w:rPr>
          <w:b/>
          <w:bCs/>
          <w:sz w:val="26"/>
          <w:szCs w:val="26"/>
        </w:rPr>
        <w:t>ИЗМЕНЕНИЯ В</w:t>
      </w:r>
      <w:bookmarkEnd w:id="0"/>
      <w:bookmarkEnd w:id="1"/>
      <w:bookmarkEnd w:id="2"/>
      <w:r>
        <w:rPr>
          <w:b/>
          <w:bCs/>
          <w:sz w:val="26"/>
          <w:szCs w:val="26"/>
        </w:rPr>
        <w:t xml:space="preserve"> </w:t>
      </w:r>
      <w:r w:rsidR="00AA002F"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АЗЭ-ЛОТ/24-1700</w:t>
      </w:r>
    </w:p>
    <w:p w14:paraId="048632ED" w14:textId="4C0F59D6" w:rsidR="00CA0B6F" w:rsidRPr="00370C0F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2B1512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CF464F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325362" w:rsidRPr="00325362">
        <w:rPr>
          <w:color w:val="0000FF"/>
          <w:sz w:val="28"/>
          <w:szCs w:val="28"/>
          <w:lang w:eastAsia="ru-RU"/>
        </w:rPr>
        <w:t>:</w:t>
      </w:r>
      <w:r w:rsidR="00CF464F">
        <w:rPr>
          <w:color w:val="0000FF"/>
          <w:sz w:val="28"/>
          <w:szCs w:val="28"/>
          <w:lang w:eastAsia="ru-RU"/>
        </w:rPr>
        <w:t xml:space="preserve"> </w:t>
      </w:r>
      <w:r w:rsidR="004F6F53">
        <w:rPr>
          <w:color w:val="0000FF"/>
          <w:sz w:val="28"/>
          <w:szCs w:val="28"/>
          <w:lang w:eastAsia="ru-RU"/>
        </w:rPr>
        <w:br/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 Лотошино,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</w:t>
      </w:r>
      <w:r w:rsidR="004F6F53"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</w:rPr>
        <w:t>Для индивидуального жилищного строительства</w:t>
      </w:r>
    </w:p>
    <w:p w14:paraId="01921061" w14:textId="77777777" w:rsidR="00573CEE" w:rsidRPr="00370C0F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52FAA" w:rsidRPr="00367C74" w14:paraId="1C082F61" w14:textId="77777777" w:rsidTr="00B93413">
        <w:tc>
          <w:tcPr>
            <w:tcW w:w="5352" w:type="dxa"/>
          </w:tcPr>
          <w:p w14:paraId="27FE39EB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3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3"/>
          </w:p>
          <w:p w14:paraId="40ED3B32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804D264" w14:textId="634B58C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00300060117464</w:t>
            </w:r>
          </w:p>
        </w:tc>
      </w:tr>
      <w:tr w:rsidR="00052FAA" w:rsidRPr="00367C74" w14:paraId="2C52B236" w14:textId="77777777" w:rsidTr="00B93413">
        <w:tc>
          <w:tcPr>
            <w:tcW w:w="5352" w:type="dxa"/>
          </w:tcPr>
          <w:p w14:paraId="5F00AD55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20E08571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06C0D9A" w14:textId="68F2FFE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03.05.2024</w:t>
            </w:r>
          </w:p>
        </w:tc>
      </w:tr>
      <w:tr w:rsidR="00052FAA" w:rsidRPr="00367C74" w14:paraId="57B65B56" w14:textId="77777777" w:rsidTr="00B93413">
        <w:tc>
          <w:tcPr>
            <w:tcW w:w="5352" w:type="dxa"/>
          </w:tcPr>
          <w:p w14:paraId="3806823A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5C38A15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29951794" w14:textId="47AFA043" w:rsidR="00052FAA" w:rsidRPr="00367C74" w:rsidRDefault="005E72A4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bookmarkStart w:id="4" w:name="_Hlk171074312"/>
            <w:r>
              <w:rPr>
                <w:color w:val="0000FF"/>
                <w:sz w:val="28"/>
                <w:szCs w:val="28"/>
              </w:rPr>
              <w:t>26.08</w:t>
            </w:r>
            <w:bookmarkEnd w:id="4"/>
            <w:r w:rsidR="00052FAA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052FAA" w:rsidRPr="00367C74" w14:paraId="43D59173" w14:textId="77777777" w:rsidTr="00B93413">
        <w:tc>
          <w:tcPr>
            <w:tcW w:w="5352" w:type="dxa"/>
          </w:tcPr>
          <w:p w14:paraId="2ACB482E" w14:textId="4B03D63C" w:rsidR="00052FAA" w:rsidRPr="00367C74" w:rsidRDefault="00052FAA" w:rsidP="00A30FCA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CB0FD0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539CDCF5" w14:textId="243824B8" w:rsidR="00052FAA" w:rsidRPr="00367C74" w:rsidRDefault="005E72A4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bookmarkStart w:id="5" w:name="_Hlk171075330"/>
            <w:r>
              <w:rPr>
                <w:color w:val="0000FF"/>
                <w:sz w:val="28"/>
                <w:szCs w:val="28"/>
              </w:rPr>
              <w:t>28.08</w:t>
            </w:r>
            <w:bookmarkEnd w:id="5"/>
            <w:r w:rsidR="00052FAA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052FAA" w14:paraId="03E39395" w14:textId="77777777" w:rsidTr="00B93413">
        <w:tc>
          <w:tcPr>
            <w:tcW w:w="5352" w:type="dxa"/>
          </w:tcPr>
          <w:p w14:paraId="7339B893" w14:textId="7B9C17BB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086ACA67" w14:textId="1C248A3B" w:rsidR="00052FAA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1114A18D" w14:textId="77777777" w:rsidR="008E03F8" w:rsidRDefault="008E03F8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081E54C7" w:rsidR="00AD04C9" w:rsidRDefault="00AD04C9" w:rsidP="00AD04C9">
      <w:pPr>
        <w:autoSpaceDE w:val="0"/>
        <w:rPr>
          <w:bCs/>
          <w:sz w:val="26"/>
          <w:szCs w:val="26"/>
        </w:rPr>
      </w:pPr>
    </w:p>
    <w:p w14:paraId="0EA713AA" w14:textId="77777777" w:rsidR="00370C0F" w:rsidRDefault="00370C0F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6677C3EA" w14:textId="11549D9D" w:rsidR="0038175F" w:rsidRPr="00331907" w:rsidRDefault="0038175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2D1F643F" w14:textId="39916052" w:rsidR="005E72A4" w:rsidRDefault="005E72A4" w:rsidP="005E72A4">
      <w:pPr>
        <w:autoSpaceDE w:val="0"/>
        <w:jc w:val="both"/>
        <w:rPr>
          <w:sz w:val="26"/>
          <w:szCs w:val="26"/>
        </w:rPr>
      </w:pPr>
      <w:bookmarkStart w:id="6" w:name="_Toc479691583"/>
      <w:bookmarkStart w:id="7" w:name="_Hlk171349559"/>
      <w:bookmarkStart w:id="8" w:name="_Hlk171011019"/>
      <w:r>
        <w:rPr>
          <w:sz w:val="26"/>
          <w:szCs w:val="26"/>
        </w:rPr>
        <w:lastRenderedPageBreak/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bookmarkStart w:id="9" w:name="_Hlk171349542"/>
      <w:bookmarkEnd w:id="7"/>
      <w:r w:rsidRPr="000F5BE1">
        <w:rPr>
          <w:sz w:val="26"/>
          <w:szCs w:val="26"/>
        </w:rPr>
        <w:t xml:space="preserve">внести следующие изменения в Извещение </w:t>
      </w:r>
      <w:r>
        <w:rPr>
          <w:sz w:val="26"/>
          <w:szCs w:val="26"/>
        </w:rPr>
        <w:br/>
      </w:r>
      <w:r w:rsidRPr="000F5BE1">
        <w:rPr>
          <w:sz w:val="26"/>
          <w:szCs w:val="26"/>
        </w:rPr>
        <w:t xml:space="preserve">о проведении аукциона в электронной форме № </w:t>
      </w:r>
      <w:r w:rsidRPr="005E72A4">
        <w:rPr>
          <w:sz w:val="26"/>
          <w:szCs w:val="26"/>
        </w:rPr>
        <w:t>АЗЭ-ЛОТ/24-1700</w:t>
      </w:r>
      <w:r>
        <w:rPr>
          <w:sz w:val="26"/>
          <w:szCs w:val="26"/>
        </w:rPr>
        <w:t xml:space="preserve"> </w:t>
      </w:r>
      <w:r w:rsidRPr="005E72A4">
        <w:rPr>
          <w:sz w:val="26"/>
          <w:szCs w:val="26"/>
        </w:rPr>
        <w:t xml:space="preserve">на право заключения договора аренды земельного участка, государственная собственность на который </w:t>
      </w:r>
      <w:r>
        <w:rPr>
          <w:sz w:val="26"/>
          <w:szCs w:val="26"/>
        </w:rPr>
        <w:br/>
      </w:r>
      <w:r w:rsidRPr="005E72A4">
        <w:rPr>
          <w:sz w:val="26"/>
          <w:szCs w:val="26"/>
        </w:rPr>
        <w:t xml:space="preserve">не разграничена, расположенного на территории: </w:t>
      </w:r>
      <w:proofErr w:type="spellStart"/>
      <w:r w:rsidRPr="005E72A4">
        <w:rPr>
          <w:sz w:val="26"/>
          <w:szCs w:val="26"/>
        </w:rPr>
        <w:t>Г.о</w:t>
      </w:r>
      <w:proofErr w:type="spellEnd"/>
      <w:r w:rsidRPr="005E72A4">
        <w:rPr>
          <w:sz w:val="26"/>
          <w:szCs w:val="26"/>
        </w:rPr>
        <w:t>. Лотошино, вид разрешенного использования:  Для индивидуального жилищного строительства</w:t>
      </w:r>
      <w:r>
        <w:rPr>
          <w:sz w:val="26"/>
          <w:szCs w:val="26"/>
        </w:rPr>
        <w:t xml:space="preserve"> </w:t>
      </w:r>
      <w:r w:rsidRPr="00FF7ADE">
        <w:rPr>
          <w:sz w:val="26"/>
          <w:szCs w:val="26"/>
        </w:rPr>
        <w:t>(далее</w:t>
      </w:r>
      <w:r w:rsidRPr="000F5BE1">
        <w:rPr>
          <w:sz w:val="26"/>
          <w:szCs w:val="26"/>
        </w:rPr>
        <w:t xml:space="preserve"> – И</w:t>
      </w:r>
      <w:r>
        <w:rPr>
          <w:sz w:val="26"/>
          <w:szCs w:val="26"/>
        </w:rPr>
        <w:t xml:space="preserve">звещение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о проведении аукциона), изложив </w:t>
      </w:r>
      <w:r w:rsidRPr="000F5BE1">
        <w:rPr>
          <w:sz w:val="26"/>
          <w:szCs w:val="26"/>
        </w:rPr>
        <w:t>И</w:t>
      </w:r>
      <w:r>
        <w:rPr>
          <w:sz w:val="26"/>
          <w:szCs w:val="26"/>
        </w:rPr>
        <w:t>звещение о проведении аукциона в следующей редакции:</w:t>
      </w:r>
    </w:p>
    <w:p w14:paraId="28558780" w14:textId="77777777" w:rsidR="005E72A4" w:rsidRPr="00044582" w:rsidRDefault="005E72A4" w:rsidP="005E72A4">
      <w:pPr>
        <w:autoSpaceDE w:val="0"/>
        <w:jc w:val="both"/>
        <w:rPr>
          <w:b/>
          <w:sz w:val="28"/>
          <w:szCs w:val="28"/>
        </w:rPr>
      </w:pPr>
    </w:p>
    <w:p w14:paraId="38FD1208" w14:textId="743BFF55" w:rsidR="0011232C" w:rsidRPr="000E3CE0" w:rsidRDefault="005E72A4" w:rsidP="005E72A4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bookmarkEnd w:id="8"/>
      <w:bookmarkEnd w:id="9"/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6"/>
    </w:p>
    <w:p w14:paraId="100C6979" w14:textId="2E1EC8EA" w:rsidR="00AB5E0E" w:rsidRPr="00004283" w:rsidRDefault="00AB5E0E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0E3CE0">
        <w:rPr>
          <w:iCs/>
          <w:sz w:val="22"/>
          <w:szCs w:val="22"/>
        </w:rPr>
        <w:t>укцион в электронной форме,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и по составу участников</w:t>
      </w:r>
      <w:r w:rsidRPr="00E10355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(далее – аукцион)</w:t>
      </w:r>
      <w:r w:rsidR="002E011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и проводится в </w:t>
      </w:r>
      <w:r w:rsidRPr="00473E26">
        <w:rPr>
          <w:iCs/>
          <w:sz w:val="22"/>
          <w:szCs w:val="22"/>
        </w:rPr>
        <w:t>соответствии с требованиями:</w:t>
      </w:r>
    </w:p>
    <w:p w14:paraId="16339448" w14:textId="0FBE80DE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Гражданского кодекса Российской Федерации;</w:t>
      </w:r>
    </w:p>
    <w:p w14:paraId="53CC43BB" w14:textId="1A627A13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Земельного кодекса Российской Федерации;</w:t>
      </w:r>
    </w:p>
    <w:p w14:paraId="5E4F31E7" w14:textId="4EF1F1EF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Федерального закона от 26.07.2006 № 135 - ФЗ «О защите конкуренции»;</w:t>
      </w:r>
    </w:p>
    <w:p w14:paraId="7B02BD12" w14:textId="7DD99102" w:rsidR="00362F1D" w:rsidRPr="000E3CE0" w:rsidRDefault="00362F1D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62F1D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4C13652A" w14:textId="77777777" w:rsidR="00AB5E0E" w:rsidRPr="000E3CE0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03F64F7F" w:rsidR="00D86725" w:rsidRPr="00205494" w:rsidRDefault="004C2CDD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 xml:space="preserve">осковской области от </w:t>
      </w:r>
      <w:r>
        <w:rPr>
          <w:color w:val="0000FF"/>
          <w:sz w:val="22"/>
          <w:szCs w:val="22"/>
          <w:lang w:eastAsia="ru-RU"/>
        </w:rPr>
        <w:t>26.04.2024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77-З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157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68DACBEB" w:rsidR="004F5A3B" w:rsidRPr="005729D1" w:rsidRDefault="00137AAF" w:rsidP="002E72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10" w:name="__RefHeading__48_1698952488"/>
      <w:bookmarkStart w:id="11" w:name="__RefHeading__35_520497706"/>
      <w:bookmarkStart w:id="12" w:name="__RefHeading__50_1698952488"/>
      <w:bookmarkStart w:id="13" w:name="_Toc423619374"/>
      <w:bookmarkStart w:id="14" w:name="_Toc426462869"/>
      <w:bookmarkStart w:id="15" w:name="_Toc428969604"/>
      <w:bookmarkEnd w:id="10"/>
      <w:bookmarkEnd w:id="11"/>
      <w:bookmarkEnd w:id="12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6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13"/>
      <w:bookmarkEnd w:id="14"/>
      <w:bookmarkEnd w:id="15"/>
      <w:bookmarkEnd w:id="16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57BD4737" w:rsidR="00DC1D6B" w:rsidRPr="000E3CE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146D55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146D55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1B546C11" w:rsidR="00565C6B" w:rsidRPr="005729D1" w:rsidRDefault="00EE7642" w:rsidP="0061285E">
      <w:pPr>
        <w:suppressAutoHyphens w:val="0"/>
        <w:autoSpaceDE w:val="0"/>
        <w:autoSpaceDN w:val="0"/>
        <w:adjustRightInd w:val="0"/>
        <w:spacing w:line="276" w:lineRule="auto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 xml:space="preserve">КОМИТЕТ ПО УПРАВЛЕНИЮ ИМУЩЕСТВОМ АДМИНИСТРАЦИИ </w:t>
      </w:r>
      <w:r w:rsidR="004F6F53">
        <w:rPr>
          <w:b/>
          <w:color w:val="0000FF"/>
          <w:sz w:val="22"/>
          <w:szCs w:val="22"/>
        </w:rPr>
        <w:br/>
      </w:r>
      <w:r>
        <w:rPr>
          <w:b/>
          <w:color w:val="0000FF"/>
          <w:sz w:val="22"/>
          <w:szCs w:val="22"/>
        </w:rPr>
        <w:t>ГОРОДСКОГО ОКРУГА ЛОТОШИНО МОСКОВСКОЙ ОБЛАСТИ</w:t>
      </w:r>
    </w:p>
    <w:p w14:paraId="526A85C8" w14:textId="59D7FBF7" w:rsidR="00B403F7" w:rsidRDefault="0061285E" w:rsidP="0061285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Российская Федерация, 143800, Московская обл, Лотошино рп, УЛИЦА ЦЕНТРАЛЬНАЯ, ДОМ 18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http://www.лотошинье.рф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komui@mail.ru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7-496-2871560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00022F3E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4A367D" w:rsidRPr="000E3CE0">
        <w:rPr>
          <w:sz w:val="22"/>
          <w:szCs w:val="22"/>
        </w:rPr>
        <w:t xml:space="preserve">отвечает за соблюдение сроков размещения Извещения о проведении аукциона и документов, составляемых в </w:t>
      </w:r>
      <w:r w:rsidR="004A367D" w:rsidRPr="000E3CE0">
        <w:rPr>
          <w:sz w:val="22"/>
          <w:szCs w:val="22"/>
        </w:rPr>
        <w:lastRenderedPageBreak/>
        <w:t>ходе проведения аукциона</w:t>
      </w:r>
      <w:r w:rsidR="004A367D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7F367BB8" w:rsidR="008C0293" w:rsidRPr="000E3CE0" w:rsidRDefault="001619F4" w:rsidP="00E91D52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bookmarkStart w:id="17" w:name="_Hlk130980373"/>
      <w:r w:rsidR="007A7A69" w:rsidRPr="007A7A69">
        <w:rPr>
          <w:b/>
          <w:noProof/>
          <w:sz w:val="22"/>
          <w:szCs w:val="22"/>
          <w:lang w:eastAsia="en-US"/>
        </w:rPr>
        <w:t xml:space="preserve"> </w:t>
      </w:r>
      <w:r w:rsidR="007A7A69" w:rsidRPr="007A7A69">
        <w:rPr>
          <w:noProof/>
          <w:sz w:val="22"/>
          <w:szCs w:val="22"/>
        </w:rPr>
        <w:t>(далее – Оператор электронной площадки)</w:t>
      </w:r>
      <w:bookmarkEnd w:id="17"/>
      <w:r w:rsidR="007A7A69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</w:t>
      </w:r>
      <w:r w:rsidR="00E91D52">
        <w:rPr>
          <w:noProof/>
          <w:sz w:val="22"/>
          <w:szCs w:val="22"/>
          <w:lang w:eastAsia="en-US"/>
        </w:rPr>
        <w:t xml:space="preserve">адкой, в том числе необходимыми </w:t>
      </w:r>
      <w:r w:rsidR="00FD6D6C" w:rsidRPr="004D2F4F">
        <w:rPr>
          <w:noProof/>
          <w:sz w:val="22"/>
          <w:szCs w:val="22"/>
          <w:lang w:eastAsia="en-US"/>
        </w:rPr>
        <w:t>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7EA5A281" w:rsidR="00B078DB" w:rsidRPr="00B078DB" w:rsidRDefault="009150A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6E476102" w:rsidR="00CC3413" w:rsidRDefault="008E19A1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10C2931B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6461AC" w:rsidRPr="006461AC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расположенного на территории</w:t>
      </w:r>
      <w:r w:rsidR="00E3686F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Г.о. Лотошино</w:t>
      </w:r>
      <w:r w:rsidR="00205494" w:rsidRPr="00D97A72">
        <w:rPr>
          <w:color w:val="0000FF"/>
          <w:sz w:val="22"/>
          <w:szCs w:val="22"/>
        </w:rPr>
        <w:t xml:space="preserve"> </w:t>
      </w:r>
      <w:r w:rsidR="004F6F53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370C0F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8" w:name="_Toc415224054"/>
      <w:bookmarkStart w:id="19" w:name="_Toc415682150"/>
      <w:bookmarkStart w:id="20" w:name="_Toc416972837"/>
      <w:bookmarkStart w:id="21" w:name="_Toc417030418"/>
      <w:bookmarkStart w:id="22" w:name="_Toc417047217"/>
      <w:bookmarkStart w:id="23" w:name="_Toc417059229"/>
      <w:bookmarkStart w:id="24" w:name="_Toc418676399"/>
      <w:bookmarkStart w:id="25" w:name="_Toc418676431"/>
      <w:bookmarkStart w:id="26" w:name="_Toc418676477"/>
      <w:bookmarkStart w:id="27" w:name="_Toc419295272"/>
      <w:bookmarkStart w:id="28" w:name="_Toc419479793"/>
      <w:bookmarkStart w:id="29" w:name="_Toc419480293"/>
      <w:bookmarkStart w:id="30" w:name="_Toc419726793"/>
      <w:bookmarkStart w:id="31" w:name="_Toc419803376"/>
      <w:bookmarkStart w:id="32" w:name="_Toc419803713"/>
      <w:bookmarkStart w:id="33" w:name="_Toc419895199"/>
      <w:bookmarkStart w:id="34" w:name="_Toc419970524"/>
      <w:bookmarkStart w:id="35" w:name="_Toc419971379"/>
      <w:bookmarkStart w:id="36" w:name="_Toc419971683"/>
      <w:bookmarkStart w:id="37" w:name="_Toc420055143"/>
      <w:bookmarkStart w:id="38" w:name="_Toc420060976"/>
      <w:bookmarkStart w:id="39" w:name="_Toc420088341"/>
      <w:bookmarkStart w:id="40" w:name="_Toc420088757"/>
      <w:bookmarkStart w:id="41" w:name="_Toc420088840"/>
      <w:bookmarkStart w:id="42" w:name="_Toc420330910"/>
      <w:bookmarkStart w:id="43" w:name="_Toc420331610"/>
      <w:bookmarkStart w:id="44" w:name="_Toc420512385"/>
      <w:bookmarkStart w:id="45" w:name="_Toc420519204"/>
      <w:bookmarkStart w:id="46" w:name="_Toc420593730"/>
      <w:bookmarkStart w:id="47" w:name="_Toc423615954"/>
      <w:bookmarkStart w:id="48" w:name="_Toc423619097"/>
      <w:bookmarkStart w:id="49" w:name="_Toc423619375"/>
      <w:bookmarkStart w:id="50" w:name="_Toc426462870"/>
      <w:bookmarkStart w:id="51" w:name="_Toc426463174"/>
      <w:bookmarkStart w:id="52" w:name="_Toc428969605"/>
    </w:p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Лотошинский муниципальный район, сельское поселение Микулинское, с. Микулино, поз. 55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33582E64" w14:textId="77777777" w:rsidR="009150AB" w:rsidRPr="000E3CE0" w:rsidRDefault="009150AB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1 500</w:t>
      </w:r>
    </w:p>
    <w:p w14:paraId="58F89229" w14:textId="77777777" w:rsidR="009150AB" w:rsidRPr="000E3CE0" w:rsidRDefault="009150A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13923EDD" w:rsidR="00242F27" w:rsidRPr="00B078DB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50:02:0010205:586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4F6F53">
        <w:rPr>
          <w:color w:val="0000FF"/>
          <w:sz w:val="22"/>
          <w:szCs w:val="22"/>
        </w:rPr>
        <w:br/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50EE898A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6C8265C5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303BD9">
        <w:rPr>
          <w:color w:val="0000FF"/>
          <w:sz w:val="22"/>
          <w:szCs w:val="22"/>
        </w:rPr>
        <w:t xml:space="preserve"> </w:t>
      </w:r>
      <w:r w:rsidR="004F6F53">
        <w:rPr>
          <w:color w:val="0000FF"/>
          <w:sz w:val="22"/>
          <w:szCs w:val="22"/>
        </w:rPr>
        <w:br/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455CD2">
        <w:rPr>
          <w:color w:val="0000FF"/>
          <w:sz w:val="22"/>
          <w:szCs w:val="22"/>
          <w:lang w:eastAsia="ru-RU"/>
        </w:rPr>
        <w:t xml:space="preserve"> (прилагается)</w:t>
      </w:r>
      <w:r w:rsidR="00227F45">
        <w:rPr>
          <w:color w:val="0000FF"/>
          <w:sz w:val="22"/>
          <w:szCs w:val="22"/>
        </w:rPr>
        <w:t xml:space="preserve"> 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3B947A9" w14:textId="7A663601" w:rsidR="002D38D4" w:rsidRDefault="009409B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778E98CF" w14:textId="2C885277" w:rsidR="00441E83" w:rsidRPr="00320D58" w:rsidRDefault="00441E83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7B489698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>
        <w:rPr>
          <w:color w:val="0000FF"/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61872D53" w:rsidR="00137AAF" w:rsidRPr="00285045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487DE6">
        <w:rPr>
          <w:color w:val="0000FF"/>
          <w:sz w:val="22"/>
          <w:szCs w:val="22"/>
        </w:rPr>
        <w:t xml:space="preserve"> </w:t>
      </w:r>
      <w:r w:rsidR="00487DE6" w:rsidRPr="0095799D">
        <w:rPr>
          <w:color w:val="0000FF"/>
          <w:sz w:val="22"/>
          <w:szCs w:val="22"/>
        </w:rPr>
        <w:t xml:space="preserve">указаны </w:t>
      </w:r>
      <w:r w:rsidR="00487D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4F6F53">
        <w:rPr>
          <w:color w:val="0000FF"/>
          <w:sz w:val="22"/>
          <w:szCs w:val="22"/>
          <w:lang w:eastAsia="ru-RU"/>
        </w:rPr>
        <w:br/>
      </w:r>
      <w:r w:rsidR="00487DE6"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="00487D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487D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487D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02D23685" w14:textId="1A943291" w:rsidR="0032601E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869CB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0869CB">
        <w:rPr>
          <w:color w:val="0000FF"/>
          <w:sz w:val="22"/>
          <w:szCs w:val="22"/>
        </w:rPr>
        <w:t xml:space="preserve"> (прилагаются).</w:t>
      </w:r>
      <w:r w:rsidR="005D3944">
        <w:rPr>
          <w:rStyle w:val="ab"/>
          <w:color w:val="0000FF"/>
          <w:sz w:val="22"/>
          <w:szCs w:val="22"/>
        </w:rPr>
        <w:footnoteReference w:id="1"/>
      </w:r>
    </w:p>
    <w:p w14:paraId="7E8AF00B" w14:textId="77777777" w:rsidR="000869CB" w:rsidRPr="003D2160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FE86837" w14:textId="77777777" w:rsidR="009477EE" w:rsidRDefault="009477EE" w:rsidP="009477E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13 лет 2 месяца  </w:t>
      </w:r>
    </w:p>
    <w:p w14:paraId="2691514B" w14:textId="77777777" w:rsidR="009477EE" w:rsidRPr="009477EE" w:rsidRDefault="009477E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46 714,50 руб. (Сорок шесть тысяч семьсот четырнадцать руб. 50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1 401,43 руб. (Одна тысяча четыреста один руб. 43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9 342,90 руб. (Девять тысяч триста сорок два руб. 90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12DB9AD9" w14:textId="77777777" w:rsidR="00201F8C" w:rsidRPr="009477EE" w:rsidRDefault="00201F8C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53" w:name="OLE_LINK9"/>
      <w:bookmarkStart w:id="54" w:name="OLE_LINK7"/>
      <w:bookmarkStart w:id="55" w:name="OLE_LINK4"/>
    </w:p>
    <w:p w14:paraId="3A5CBD6C" w14:textId="19E2C59C" w:rsidR="00201F8C" w:rsidRPr="007B5BCA" w:rsidRDefault="00201F8C" w:rsidP="00201F8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56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 w:rsidR="004F6F53">
        <w:rPr>
          <w:sz w:val="22"/>
          <w:szCs w:val="22"/>
        </w:rPr>
        <w:br/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56"/>
    </w:p>
    <w:p w14:paraId="51274A38" w14:textId="77777777" w:rsidR="005D3944" w:rsidRPr="003D2160" w:rsidRDefault="005D394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94BF231" w14:textId="2BC3C033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 xml:space="preserve"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</w:t>
      </w:r>
      <w:r w:rsidR="004F6F53">
        <w:rPr>
          <w:sz w:val="22"/>
          <w:szCs w:val="22"/>
        </w:rPr>
        <w:br/>
      </w:r>
      <w:r w:rsidRPr="00FD4227">
        <w:rPr>
          <w:sz w:val="22"/>
          <w:szCs w:val="22"/>
        </w:rPr>
        <w:t>(далее – Аналитический счет), наличие денежных средств в размере:</w:t>
      </w:r>
    </w:p>
    <w:p w14:paraId="6FD39CAA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4F1A3CBC" w14:textId="0FB125CB" w:rsidR="00FD4227" w:rsidRPr="00202442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3D2160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 xml:space="preserve">у подачи заявки в соответствии </w:t>
      </w:r>
      <w:r w:rsidR="004F6F53">
        <w:rPr>
          <w:sz w:val="22"/>
          <w:szCs w:val="22"/>
        </w:rPr>
        <w:br/>
      </w:r>
      <w:r>
        <w:rPr>
          <w:sz w:val="22"/>
          <w:szCs w:val="22"/>
        </w:rPr>
        <w:t>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805565" w14:textId="77777777" w:rsidR="00FD4227" w:rsidRPr="00FD4227" w:rsidRDefault="00FD4227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B98580E" w14:textId="77777777" w:rsidR="00D81349" w:rsidRPr="00D81349" w:rsidRDefault="00D81349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8C5A0F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03.05.2024 09:00</w:t>
      </w:r>
      <w:r w:rsidR="00FA27BE" w:rsidRPr="000E3CE0">
        <w:rPr>
          <w:b/>
          <w:sz w:val="22"/>
          <w:szCs w:val="22"/>
        </w:rPr>
        <w:t>.</w:t>
      </w:r>
      <w:r w:rsidR="005504D8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230FAAD6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bookmarkStart w:id="57" w:name="_Hlk171590572"/>
      <w:r w:rsidR="005E72A4">
        <w:rPr>
          <w:b/>
          <w:color w:val="0000FF"/>
          <w:sz w:val="22"/>
          <w:szCs w:val="22"/>
        </w:rPr>
        <w:t>26</w:t>
      </w:r>
      <w:r w:rsidR="005E72A4" w:rsidRPr="00A84667">
        <w:rPr>
          <w:b/>
          <w:color w:val="0000FF"/>
          <w:sz w:val="22"/>
          <w:szCs w:val="22"/>
        </w:rPr>
        <w:t>.08</w:t>
      </w:r>
      <w:bookmarkEnd w:id="57"/>
      <w:r>
        <w:rPr>
          <w:b/>
          <w:color w:val="0000FF"/>
          <w:sz w:val="22"/>
          <w:szCs w:val="22"/>
        </w:rPr>
        <w:t>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3B47DAC1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8973D5">
        <w:rPr>
          <w:b/>
          <w:bCs/>
          <w:sz w:val="22"/>
          <w:szCs w:val="22"/>
        </w:rPr>
        <w:t>ата</w:t>
      </w:r>
      <w:r w:rsidR="00670216" w:rsidRPr="000E3CE0">
        <w:rPr>
          <w:b/>
          <w:bCs/>
          <w:sz w:val="22"/>
          <w:szCs w:val="22"/>
        </w:rPr>
        <w:t xml:space="preserve"> 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bookmarkStart w:id="58" w:name="_Hlk171075717"/>
      <w:r w:rsidR="005E72A4">
        <w:rPr>
          <w:b/>
          <w:color w:val="0000FF"/>
          <w:sz w:val="22"/>
          <w:szCs w:val="22"/>
        </w:rPr>
        <w:t>27</w:t>
      </w:r>
      <w:r w:rsidR="005E72A4" w:rsidRPr="00F84EE1">
        <w:rPr>
          <w:b/>
          <w:color w:val="0000FF"/>
          <w:sz w:val="22"/>
          <w:szCs w:val="22"/>
        </w:rPr>
        <w:t>.08</w:t>
      </w:r>
      <w:bookmarkEnd w:id="58"/>
      <w:r>
        <w:rPr>
          <w:b/>
          <w:color w:val="0000FF"/>
          <w:sz w:val="22"/>
          <w:szCs w:val="22"/>
        </w:rPr>
        <w:t>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718EACE5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bookmarkStart w:id="59" w:name="_Hlk171685948"/>
      <w:r w:rsidR="005E72A4">
        <w:rPr>
          <w:b/>
          <w:color w:val="0000FF"/>
          <w:sz w:val="22"/>
          <w:szCs w:val="22"/>
        </w:rPr>
        <w:t>28</w:t>
      </w:r>
      <w:r w:rsidR="005E72A4" w:rsidRPr="00F84EE1">
        <w:rPr>
          <w:b/>
          <w:color w:val="0000FF"/>
          <w:sz w:val="22"/>
          <w:szCs w:val="22"/>
        </w:rPr>
        <w:t>.08</w:t>
      </w:r>
      <w:bookmarkEnd w:id="59"/>
      <w:r>
        <w:rPr>
          <w:b/>
          <w:color w:val="0000FF"/>
          <w:sz w:val="22"/>
          <w:szCs w:val="22"/>
        </w:rPr>
        <w:t>.2024 12:00</w:t>
      </w:r>
      <w:r w:rsidRPr="00EE6C3F">
        <w:rPr>
          <w:b/>
          <w:color w:val="0000FF"/>
          <w:sz w:val="22"/>
          <w:szCs w:val="22"/>
        </w:rPr>
        <w:t>.</w:t>
      </w:r>
    </w:p>
    <w:p w14:paraId="56914C8E" w14:textId="77777777" w:rsidR="00EA7E34" w:rsidRDefault="00EA7E34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50542E59" w14:textId="77777777" w:rsidR="00276736" w:rsidRDefault="00276736" w:rsidP="00276736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0" w:name="_Toc419295274"/>
      <w:bookmarkStart w:id="61" w:name="_Toc423619378"/>
      <w:bookmarkStart w:id="62" w:name="_Toc426462872"/>
      <w:bookmarkStart w:id="63" w:name="_Toc428969607"/>
      <w:bookmarkStart w:id="64" w:name="_Toc479691585"/>
      <w:bookmarkEnd w:id="53"/>
      <w:bookmarkEnd w:id="54"/>
      <w:bookmarkEnd w:id="55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60"/>
      <w:bookmarkEnd w:id="61"/>
      <w:bookmarkEnd w:id="62"/>
      <w:bookmarkEnd w:id="63"/>
      <w:bookmarkEnd w:id="64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F9248FF" w14:textId="77777777" w:rsidR="00B00477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65" w:name="_Toc423619379"/>
      <w:bookmarkStart w:id="66" w:name="_Toc426462873"/>
      <w:bookmarkStart w:id="67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http://www.лотошинье.рф.</w:t>
      </w:r>
    </w:p>
    <w:p w14:paraId="3A073F4B" w14:textId="77777777" w:rsidR="00B00477" w:rsidRPr="001A3ECE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58AB83EE" w14:textId="7F5F0EF3" w:rsidR="001C4119" w:rsidRPr="00F03412" w:rsidRDefault="001C4119" w:rsidP="00B0047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46F137D9" w14:textId="77777777" w:rsidR="001C4119" w:rsidRPr="00F03412" w:rsidRDefault="001C4119" w:rsidP="001C4119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2EF8595F" w14:textId="77777777" w:rsidR="001C4119" w:rsidRPr="00320FAF" w:rsidRDefault="001C4119" w:rsidP="00320FA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20FAF">
        <w:rPr>
          <w:color w:val="FF0000"/>
          <w:sz w:val="22"/>
          <w:szCs w:val="22"/>
        </w:rPr>
        <w:t xml:space="preserve">Важно! </w:t>
      </w:r>
      <w:r w:rsidRPr="00320FAF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08896DAD" w14:textId="77777777" w:rsidR="001C4119" w:rsidRPr="00320FAF" w:rsidRDefault="001C4119" w:rsidP="00320FAF">
      <w:pPr>
        <w:ind w:firstLine="426"/>
        <w:jc w:val="both"/>
        <w:rPr>
          <w:b/>
          <w:sz w:val="22"/>
          <w:szCs w:val="22"/>
        </w:rPr>
      </w:pPr>
      <w:r w:rsidRPr="00320FAF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12D34D4" w14:textId="651AB155" w:rsidR="007664D1" w:rsidRPr="000F5E02" w:rsidRDefault="00411740" w:rsidP="00411740">
      <w:pPr>
        <w:tabs>
          <w:tab w:val="left" w:pos="-13892"/>
          <w:tab w:val="left" w:pos="9300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8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65"/>
      <w:bookmarkEnd w:id="66"/>
      <w:bookmarkEnd w:id="67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68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F38BA62" w14:textId="0DD101B4" w:rsidR="00044FA0" w:rsidRPr="0072481B" w:rsidRDefault="0072481B" w:rsidP="008973D5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72481B">
        <w:rPr>
          <w:sz w:val="22"/>
          <w:szCs w:val="22"/>
        </w:rPr>
        <w:t xml:space="preserve"> </w:t>
      </w:r>
      <w:r w:rsidRPr="002D2DD0"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на заключение договора аренды Земельного участка, имеющий(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регистрацию (аккред</w:t>
      </w:r>
      <w:r>
        <w:rPr>
          <w:sz w:val="22"/>
          <w:szCs w:val="22"/>
        </w:rPr>
        <w:t xml:space="preserve">итацию) на электронной площадке в </w:t>
      </w:r>
      <w:r w:rsidRPr="002D2DD0">
        <w:rPr>
          <w:sz w:val="22"/>
          <w:szCs w:val="22"/>
        </w:rPr>
        <w:t>соответствии с Регламентом и Инструкциями</w:t>
      </w:r>
      <w:r>
        <w:rPr>
          <w:sz w:val="22"/>
          <w:szCs w:val="22"/>
        </w:rPr>
        <w:t>.</w:t>
      </w:r>
    </w:p>
    <w:p w14:paraId="459071B2" w14:textId="77777777" w:rsidR="00A66BC5" w:rsidRPr="00A66BC5" w:rsidRDefault="00A66BC5" w:rsidP="00A66BC5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14:paraId="21476BC0" w14:textId="6F0C9E03" w:rsidR="00A03716" w:rsidRPr="000E3CE0" w:rsidRDefault="00C9446C" w:rsidP="004C408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>олучени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C421CD" w:rsidRPr="000E3CE0">
        <w:rPr>
          <w:rFonts w:ascii="Times New Roman" w:hAnsi="Times New Roman"/>
          <w:i w:val="0"/>
          <w:sz w:val="26"/>
          <w:szCs w:val="26"/>
          <w:lang w:val="ru-RU"/>
        </w:rPr>
        <w:t>ЭП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и р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егистраци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(аккредитаци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>)</w:t>
      </w:r>
      <w:r w:rsidR="0060646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на электронной площадке</w:t>
      </w:r>
    </w:p>
    <w:p w14:paraId="41B22A2B" w14:textId="77777777" w:rsidR="004A0A8B" w:rsidRPr="00B00477" w:rsidRDefault="004A0A8B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A8CEC56" w14:textId="2274A72E" w:rsidR="008D0FAC" w:rsidRDefault="008D0FA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</w:t>
      </w:r>
      <w:r w:rsidR="001D15E9" w:rsidRPr="007F62FD">
        <w:rPr>
          <w:sz w:val="22"/>
          <w:szCs w:val="22"/>
          <w:lang w:eastAsia="ru-RU"/>
        </w:rPr>
        <w:t xml:space="preserve">с учетом Раздела </w:t>
      </w:r>
      <w:r w:rsidR="00D438D5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 xml:space="preserve">4 и </w:t>
      </w:r>
      <w:r w:rsidR="00865789" w:rsidRPr="007F62FD">
        <w:rPr>
          <w:sz w:val="22"/>
          <w:szCs w:val="22"/>
          <w:lang w:eastAsia="ru-RU"/>
        </w:rPr>
        <w:t>пункта 5.3</w:t>
      </w:r>
      <w:r w:rsidRPr="007F62FD">
        <w:rPr>
          <w:sz w:val="22"/>
          <w:szCs w:val="22"/>
          <w:lang w:eastAsia="ru-RU"/>
        </w:rPr>
        <w:t xml:space="preserve"> Извещения необходимо пройти регистрацию (аккредитацию)</w:t>
      </w:r>
      <w:r w:rsidR="001D15E9" w:rsidRPr="007F62FD">
        <w:rPr>
          <w:sz w:val="22"/>
          <w:szCs w:val="22"/>
          <w:lang w:eastAsia="ru-RU"/>
        </w:rPr>
        <w:t xml:space="preserve"> на электронной площадке </w:t>
      </w:r>
      <w:r w:rsidR="001A3913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>в</w:t>
      </w:r>
      <w:r w:rsidRPr="007F62FD">
        <w:rPr>
          <w:sz w:val="22"/>
          <w:szCs w:val="22"/>
        </w:rPr>
        <w:t xml:space="preserve"> соответствии с Регламентом</w:t>
      </w:r>
      <w:r w:rsidR="001D15E9" w:rsidRPr="007F62FD">
        <w:rPr>
          <w:sz w:val="22"/>
          <w:szCs w:val="22"/>
        </w:rPr>
        <w:t xml:space="preserve"> и </w:t>
      </w:r>
      <w:r w:rsidRPr="007F62FD">
        <w:rPr>
          <w:sz w:val="22"/>
          <w:szCs w:val="22"/>
        </w:rPr>
        <w:t>Инструкциями</w:t>
      </w:r>
      <w:r w:rsidRPr="007F62FD">
        <w:rPr>
          <w:sz w:val="22"/>
          <w:szCs w:val="22"/>
          <w:lang w:eastAsia="ru-RU"/>
        </w:rPr>
        <w:t>.</w:t>
      </w:r>
    </w:p>
    <w:p w14:paraId="314CB4F1" w14:textId="1FF8057B" w:rsidR="00654BEC" w:rsidRPr="00B00477" w:rsidRDefault="00654BE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14DFD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714DFD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654BEC">
        <w:rPr>
          <w:sz w:val="22"/>
          <w:szCs w:val="22"/>
        </w:rPr>
        <w:t>)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или первичной регистрации на </w:t>
      </w:r>
      <w:r w:rsidRPr="00714DFD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26085F48" w14:textId="11D9A872" w:rsidR="006718E1" w:rsidRPr="007F62FD" w:rsidRDefault="006718E1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</w:t>
      </w:r>
      <w:r w:rsidR="007F62FD" w:rsidRPr="007F62FD">
        <w:rPr>
          <w:b/>
          <w:sz w:val="22"/>
          <w:szCs w:val="22"/>
          <w:lang w:eastAsia="ru-RU"/>
        </w:rPr>
        <w:t>4</w:t>
      </w:r>
      <w:r w:rsidRPr="007F62FD">
        <w:rPr>
          <w:b/>
          <w:sz w:val="22"/>
          <w:szCs w:val="22"/>
          <w:lang w:eastAsia="ru-RU"/>
        </w:rPr>
        <w:t>.</w:t>
      </w:r>
      <w:r w:rsidRPr="007F62FD">
        <w:rPr>
          <w:sz w:val="22"/>
          <w:szCs w:val="22"/>
          <w:lang w:val="en-US" w:eastAsia="ru-RU"/>
        </w:rPr>
        <w:t> </w:t>
      </w:r>
      <w:r w:rsidR="001D15E9" w:rsidRPr="007F62FD">
        <w:rPr>
          <w:sz w:val="22"/>
          <w:szCs w:val="22"/>
        </w:rPr>
        <w:t xml:space="preserve">Информация </w:t>
      </w:r>
      <w:r w:rsidR="004C5661" w:rsidRPr="007F62FD">
        <w:rPr>
          <w:sz w:val="22"/>
          <w:szCs w:val="22"/>
        </w:rPr>
        <w:t>по получению ЭП</w:t>
      </w:r>
      <w:r w:rsidR="00710ED2" w:rsidRPr="007F62FD">
        <w:rPr>
          <w:sz w:val="22"/>
          <w:szCs w:val="22"/>
        </w:rPr>
        <w:t xml:space="preserve"> и </w:t>
      </w:r>
      <w:r w:rsidR="00710ED2" w:rsidRPr="007F62FD">
        <w:rPr>
          <w:sz w:val="22"/>
          <w:szCs w:val="22"/>
          <w:lang w:eastAsia="ru-RU"/>
        </w:rPr>
        <w:t>регистрации (аккредитаци</w:t>
      </w:r>
      <w:r w:rsidR="00575ED1" w:rsidRPr="007F62FD">
        <w:rPr>
          <w:sz w:val="22"/>
          <w:szCs w:val="22"/>
          <w:lang w:eastAsia="ru-RU"/>
        </w:rPr>
        <w:t>и</w:t>
      </w:r>
      <w:r w:rsidR="00710ED2" w:rsidRPr="007F62FD">
        <w:rPr>
          <w:sz w:val="22"/>
          <w:szCs w:val="22"/>
          <w:lang w:eastAsia="ru-RU"/>
        </w:rPr>
        <w:t>) на электронной площадке</w:t>
      </w:r>
      <w:r w:rsidR="004C5661" w:rsidRPr="007F62FD">
        <w:rPr>
          <w:sz w:val="22"/>
          <w:szCs w:val="22"/>
        </w:rPr>
        <w:t xml:space="preserve"> указана </w:t>
      </w:r>
      <w:r w:rsidR="00710ED2" w:rsidRPr="007F62FD">
        <w:rPr>
          <w:sz w:val="22"/>
          <w:szCs w:val="22"/>
        </w:rPr>
        <w:t xml:space="preserve">также </w:t>
      </w:r>
      <w:r w:rsidR="004C5661" w:rsidRPr="007F62FD">
        <w:rPr>
          <w:sz w:val="22"/>
          <w:szCs w:val="22"/>
        </w:rPr>
        <w:t xml:space="preserve">в Памятке </w:t>
      </w:r>
      <w:r w:rsidR="0096128D" w:rsidRPr="007F62FD">
        <w:rPr>
          <w:sz w:val="22"/>
          <w:szCs w:val="22"/>
        </w:rPr>
        <w:t>(</w:t>
      </w:r>
      <w:r w:rsidR="00760E09" w:rsidRPr="007F62FD">
        <w:rPr>
          <w:color w:val="0000FF"/>
          <w:sz w:val="22"/>
          <w:szCs w:val="22"/>
        </w:rPr>
        <w:t>прилагается</w:t>
      </w:r>
      <w:r w:rsidR="004415F6" w:rsidRPr="007F62FD">
        <w:rPr>
          <w:sz w:val="22"/>
          <w:szCs w:val="22"/>
        </w:rPr>
        <w:t>)</w:t>
      </w:r>
    </w:p>
    <w:p w14:paraId="46F07F8D" w14:textId="0163C0FD" w:rsidR="000C45D9" w:rsidRPr="007F62FD" w:rsidRDefault="007F62FD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7F62FD">
        <w:rPr>
          <w:b/>
          <w:sz w:val="22"/>
          <w:szCs w:val="22"/>
        </w:rPr>
        <w:t>5.5</w:t>
      </w:r>
      <w:r w:rsidR="000C45D9" w:rsidRPr="007F62FD">
        <w:rPr>
          <w:b/>
          <w:sz w:val="22"/>
          <w:szCs w:val="22"/>
        </w:rPr>
        <w:t xml:space="preserve">. </w:t>
      </w:r>
      <w:r w:rsidR="000C45D9"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="000C45D9"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3580A5B3" w14:textId="77777777" w:rsidR="00331907" w:rsidRPr="000E3CE0" w:rsidRDefault="00331907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06D0BDA8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1108944D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</w:r>
      <w:r w:rsidRPr="00F52526">
        <w:rPr>
          <w:sz w:val="22"/>
          <w:szCs w:val="22"/>
        </w:rPr>
        <w:lastRenderedPageBreak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12DFF4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2CA70E33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1FD8985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535904F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19205CE3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09982C3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2DE3D80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8E23212" w14:textId="77777777" w:rsidR="00044980" w:rsidRPr="00F52526" w:rsidRDefault="00044980" w:rsidP="00044980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38A7AD9D" w14:textId="77777777" w:rsidR="00044980" w:rsidRPr="00F52526" w:rsidRDefault="00044980" w:rsidP="00044980">
      <w:pPr>
        <w:spacing w:line="276" w:lineRule="auto"/>
        <w:jc w:val="both"/>
        <w:rPr>
          <w:b/>
          <w:bCs/>
          <w:sz w:val="22"/>
          <w:szCs w:val="22"/>
        </w:rPr>
      </w:pPr>
    </w:p>
    <w:p w14:paraId="13BC280B" w14:textId="77777777" w:rsidR="00044980" w:rsidRPr="00F52526" w:rsidRDefault="00044980" w:rsidP="00044980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3458F6D4" w14:textId="77777777" w:rsidR="00044980" w:rsidRPr="00F52526" w:rsidRDefault="00044980" w:rsidP="00044980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5401EBC5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68BECCB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7AC074C0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444BD5A6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2C500A5C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5AA4916" w14:textId="77777777" w:rsidR="00044980" w:rsidRPr="00F52526" w:rsidRDefault="00044980" w:rsidP="00044980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C2866B" w14:textId="77777777" w:rsidR="00044980" w:rsidRPr="00450410" w:rsidRDefault="00044980" w:rsidP="00044980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1989ED2" w14:textId="77777777" w:rsidR="003D2160" w:rsidRPr="003D2160" w:rsidRDefault="003D2160" w:rsidP="003D2160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69" w:name="_Toc479691587"/>
      <w:r w:rsidRPr="003D216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711D2F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51D6AD70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D2160">
        <w:rPr>
          <w:b/>
          <w:bCs/>
          <w:iCs/>
          <w:sz w:val="22"/>
          <w:szCs w:val="22"/>
        </w:rPr>
        <w:t>7.</w:t>
      </w:r>
      <w:r w:rsidRPr="003D2160">
        <w:rPr>
          <w:i/>
          <w:sz w:val="22"/>
          <w:szCs w:val="22"/>
        </w:rPr>
        <w:t> </w:t>
      </w:r>
      <w:r w:rsidRPr="003D2160">
        <w:rPr>
          <w:b/>
          <w:sz w:val="22"/>
          <w:szCs w:val="22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33C8708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B912EBA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7.1. </w:t>
      </w:r>
      <w:r w:rsidRPr="003D2160">
        <w:rPr>
          <w:bCs/>
          <w:color w:val="FF0000"/>
          <w:sz w:val="22"/>
          <w:szCs w:val="22"/>
        </w:rPr>
        <w:t>Внимание!</w:t>
      </w:r>
      <w:r w:rsidRPr="003D2160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D2160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BA66F0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7.2. </w:t>
      </w:r>
      <w:r w:rsidRPr="003D2160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D2160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D2160">
        <w:rPr>
          <w:sz w:val="22"/>
          <w:szCs w:val="22"/>
        </w:rPr>
        <w:t>на Аналитическом счете</w:t>
      </w:r>
      <w:r w:rsidRPr="003D2160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D2160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D2160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D2160">
        <w:rPr>
          <w:bCs/>
          <w:sz w:val="22"/>
          <w:szCs w:val="22"/>
        </w:rPr>
        <w:t xml:space="preserve"> </w:t>
      </w:r>
      <w:r w:rsidRPr="003D2160">
        <w:rPr>
          <w:sz w:val="22"/>
          <w:szCs w:val="22"/>
        </w:rPr>
        <w:t>.</w:t>
      </w:r>
    </w:p>
    <w:p w14:paraId="390C0F6E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D2160">
        <w:rPr>
          <w:bCs/>
          <w:sz w:val="22"/>
          <w:szCs w:val="22"/>
        </w:rPr>
        <w:br/>
        <w:t>по следующим реквизитам:</w:t>
      </w:r>
    </w:p>
    <w:p w14:paraId="1EB8CDBF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32B9E99C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Получатель платежа:</w:t>
      </w:r>
      <w:r w:rsidRPr="003D2160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2143DB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lastRenderedPageBreak/>
        <w:t>Банковские реквизиты:</w:t>
      </w:r>
      <w:r w:rsidRPr="003D2160">
        <w:rPr>
          <w:sz w:val="22"/>
          <w:szCs w:val="22"/>
        </w:rPr>
        <w:t xml:space="preserve"> Филиал «Корпоративный» ПАО «</w:t>
      </w:r>
      <w:proofErr w:type="spellStart"/>
      <w:r w:rsidRPr="003D2160">
        <w:rPr>
          <w:sz w:val="22"/>
          <w:szCs w:val="22"/>
        </w:rPr>
        <w:t>Совкомбанк</w:t>
      </w:r>
      <w:proofErr w:type="spellEnd"/>
      <w:r w:rsidRPr="003D2160">
        <w:rPr>
          <w:sz w:val="22"/>
          <w:szCs w:val="22"/>
        </w:rPr>
        <w:t>»</w:t>
      </w:r>
    </w:p>
    <w:p w14:paraId="434CFCFD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БИК 044525360</w:t>
      </w:r>
    </w:p>
    <w:p w14:paraId="7B923F69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Расчётный счёт: 40702810512030016362</w:t>
      </w:r>
    </w:p>
    <w:p w14:paraId="3497A6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Корр. счёт 30101810445250000360</w:t>
      </w:r>
    </w:p>
    <w:p w14:paraId="38DFBE76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ИНН 7710357167 КПП 773001001</w:t>
      </w:r>
    </w:p>
    <w:p w14:paraId="7A9A7E2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13E6440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>Назначение платежа:</w:t>
      </w:r>
    </w:p>
    <w:p w14:paraId="03CBD03B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D2160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3D001032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467A20CF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7.3.  </w:t>
      </w:r>
      <w:r w:rsidRPr="003D2160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2F2EE307" w14:textId="77777777" w:rsidR="00CF432A" w:rsidRPr="003D2160" w:rsidRDefault="00CF432A" w:rsidP="00CF432A">
      <w:pPr>
        <w:pStyle w:val="affc"/>
        <w:rPr>
          <w:sz w:val="22"/>
          <w:szCs w:val="22"/>
          <w:lang w:val="ru-RU"/>
        </w:rPr>
      </w:pPr>
    </w:p>
    <w:p w14:paraId="03D04D90" w14:textId="6A74E5C0" w:rsidR="00F777DC" w:rsidRPr="000E3CE0" w:rsidRDefault="00083C6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9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5F861E8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7F3115AA" w:rsidR="00D2773B" w:rsidRPr="000E3CE0" w:rsidRDefault="00580D1A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 w:rsidRPr="00580D1A"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4678FAE9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8.3.</w:t>
      </w:r>
      <w:r w:rsidRPr="00580D1A"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</w:t>
      </w:r>
      <w:r w:rsidRPr="00580D1A">
        <w:rPr>
          <w:bCs/>
          <w:sz w:val="22"/>
          <w:szCs w:val="22"/>
        </w:rPr>
        <w:br/>
        <w:t>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A3EA6E5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копии документов, удостоверяющих личность заявителя (для граждан, в том числе зарегистрированных </w:t>
      </w:r>
      <w:r w:rsidRPr="00580D1A">
        <w:rPr>
          <w:bCs/>
          <w:sz w:val="22"/>
          <w:szCs w:val="22"/>
        </w:rPr>
        <w:br/>
        <w:t>в качестве индивидуального предпринимателя);</w:t>
      </w:r>
    </w:p>
    <w:p w14:paraId="40956866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D2D64A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документы, подтверждающие внесение задатка.*</w:t>
      </w:r>
    </w:p>
    <w:p w14:paraId="3973A86E" w14:textId="77777777" w:rsidR="00580D1A" w:rsidRPr="000E3CE0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*</w:t>
      </w:r>
      <w:r w:rsidRPr="00580D1A">
        <w:rPr>
          <w:sz w:val="18"/>
          <w:szCs w:val="18"/>
        </w:rPr>
        <w:t xml:space="preserve">При подаче Заявителем Заявки в соответствии </w:t>
      </w:r>
      <w:r w:rsidRPr="00580D1A">
        <w:rPr>
          <w:bCs/>
          <w:sz w:val="18"/>
          <w:szCs w:val="18"/>
        </w:rPr>
        <w:t>с Регламентом и Инструкциями</w:t>
      </w:r>
      <w:r w:rsidRPr="00580D1A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80D5010" w14:textId="77777777" w:rsidR="00580D1A" w:rsidRPr="0061285E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7F52BEA" w14:textId="69506EDB" w:rsidR="00580D1A" w:rsidRPr="0061285E" w:rsidRDefault="00580D1A" w:rsidP="00580D1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580D1A">
        <w:rPr>
          <w:b/>
          <w:sz w:val="22"/>
          <w:szCs w:val="22"/>
        </w:rPr>
        <w:t>8.5. </w:t>
      </w:r>
      <w:r w:rsidRPr="00580D1A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580D1A">
        <w:rPr>
          <w:sz w:val="22"/>
          <w:szCs w:val="22"/>
        </w:rPr>
        <w:t xml:space="preserve">с Регламентом </w:t>
      </w:r>
      <w:r w:rsidRPr="00580D1A">
        <w:rPr>
          <w:sz w:val="22"/>
          <w:szCs w:val="22"/>
        </w:rPr>
        <w:br/>
        <w:t>и Инструкциями</w:t>
      </w:r>
      <w:r w:rsidRPr="00580D1A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580D1A">
        <w:rPr>
          <w:bCs/>
          <w:sz w:val="22"/>
          <w:szCs w:val="22"/>
        </w:rPr>
        <w:br/>
        <w:t xml:space="preserve">без отзыва Заявки в соответствии </w:t>
      </w:r>
      <w:r w:rsidRPr="00580D1A">
        <w:rPr>
          <w:sz w:val="22"/>
          <w:szCs w:val="22"/>
        </w:rPr>
        <w:t>с Регламентом и Инструкциями</w:t>
      </w:r>
      <w:r w:rsidRPr="00580D1A">
        <w:rPr>
          <w:bCs/>
          <w:sz w:val="22"/>
          <w:szCs w:val="22"/>
        </w:rPr>
        <w:t>.</w:t>
      </w:r>
    </w:p>
    <w:p w14:paraId="3FF6F8FA" w14:textId="5B4C2479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 w:rsidRPr="00580D1A"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436A6618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4F688C6C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325232A5" w:rsidR="00057112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lastRenderedPageBreak/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70" w:name="_Toc423619380"/>
      <w:bookmarkStart w:id="71" w:name="_Toc426462877"/>
      <w:bookmarkStart w:id="72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 xml:space="preserve">пунктами </w:t>
      </w:r>
      <w:r w:rsidRPr="00580D1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80D1A">
        <w:rPr>
          <w:bCs/>
          <w:sz w:val="22"/>
          <w:szCs w:val="22"/>
        </w:rPr>
        <w:t>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62D849A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61285E"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6B162EBB" w:rsidR="0004401B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61285E"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1DD4D29E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 w:rsidRPr="0061285E"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3E24476C" w:rsidR="00FF40AF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65EB4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507F671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5EF763BB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357CEAB" w:rsidR="00BE6CE3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61285E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457A42F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99318E6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56153E89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34292131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 xml:space="preserve">размещает Протокол рассмотрения заявок на участие в аукционе </w:t>
      </w:r>
      <w:r>
        <w:t xml:space="preserve">на электронной площадке </w:t>
      </w:r>
      <w:r w:rsidRPr="001A747F">
        <w:t xml:space="preserve">не позднее, чем на следующий </w:t>
      </w:r>
      <w:r w:rsidRPr="00127B47">
        <w:t xml:space="preserve">рабочий </w:t>
      </w:r>
      <w:r w:rsidRPr="001A747F">
        <w:t>день</w:t>
      </w:r>
      <w:r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после дня подписания указанного протокола</w:t>
      </w:r>
      <w:r w:rsidR="00EB060E">
        <w:rPr>
          <w:sz w:val="22"/>
          <w:szCs w:val="22"/>
        </w:rPr>
        <w:t>.</w:t>
      </w:r>
    </w:p>
    <w:p w14:paraId="183D9176" w14:textId="3111FFBC" w:rsidR="0071037B" w:rsidRDefault="00065EB4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3" w:name="_Toc419295282"/>
      <w:bookmarkStart w:id="74" w:name="_Toc423619386"/>
      <w:bookmarkStart w:id="75" w:name="_Toc426462880"/>
      <w:bookmarkStart w:id="76" w:name="_Toc428969615"/>
      <w:bookmarkEnd w:id="70"/>
      <w:bookmarkEnd w:id="71"/>
      <w:bookmarkEnd w:id="72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7FB6C97B" w:rsidR="00ED3E7E" w:rsidRPr="000E3CE0" w:rsidRDefault="006B1BD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7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61285E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3"/>
      <w:bookmarkEnd w:id="74"/>
      <w:bookmarkEnd w:id="75"/>
      <w:bookmarkEnd w:id="76"/>
      <w:bookmarkEnd w:id="77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79BD5977" w:rsidR="005623F8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8" w:name="_Toc426365734"/>
      <w:bookmarkStart w:id="79" w:name="_Toc429992738"/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26811E6E" w:rsidR="006622FC" w:rsidRPr="0061285E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123C819" w14:textId="7EC1093E" w:rsidR="006B1BD7" w:rsidRPr="0061285E" w:rsidRDefault="006B1BD7" w:rsidP="006B1B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80" w:name="_Hlk125365628"/>
      <w:r w:rsidRPr="006B1BD7">
        <w:rPr>
          <w:rFonts w:eastAsia="Calibri"/>
          <w:color w:val="FF0000"/>
          <w:sz w:val="22"/>
          <w:szCs w:val="22"/>
        </w:rPr>
        <w:t>ВНИМАНИЕ!</w:t>
      </w:r>
      <w:r w:rsidRPr="006B1BD7">
        <w:rPr>
          <w:rFonts w:eastAsia="Calibri"/>
          <w:sz w:val="22"/>
          <w:szCs w:val="22"/>
        </w:rPr>
        <w:br/>
      </w:r>
      <w:r w:rsidRPr="006B1BD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6B1BD7">
        <w:rPr>
          <w:rFonts w:eastAsia="Calibri"/>
          <w:color w:val="FF0000"/>
          <w:sz w:val="22"/>
          <w:szCs w:val="22"/>
        </w:rPr>
        <w:br/>
      </w:r>
      <w:r w:rsidRPr="006B1BD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6B1BD7">
        <w:rPr>
          <w:rFonts w:eastAsia="Calibri"/>
          <w:color w:val="FF0000"/>
          <w:sz w:val="22"/>
          <w:szCs w:val="22"/>
        </w:rPr>
        <w:t>!</w:t>
      </w:r>
      <w:bookmarkEnd w:id="80"/>
    </w:p>
    <w:p w14:paraId="478DBE37" w14:textId="77777777" w:rsidR="005E72A4" w:rsidRDefault="00A25292" w:rsidP="005E72A4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bookmarkStart w:id="81" w:name="_Hlk171080615"/>
      <w:bookmarkStart w:id="82" w:name="_Hlk171010963"/>
      <w:r w:rsidR="005E72A4" w:rsidRPr="00857488">
        <w:rPr>
          <w:bCs/>
          <w:sz w:val="22"/>
          <w:szCs w:val="22"/>
        </w:rPr>
        <w:t>Процедура аукциона проводится в день и время, указанные в пункте 2.11 Извещения.</w:t>
      </w:r>
      <w:bookmarkEnd w:id="81"/>
    </w:p>
    <w:bookmarkEnd w:id="82"/>
    <w:p w14:paraId="79CF3D4E" w14:textId="23C7217E" w:rsidR="00A25292" w:rsidRDefault="00A25292" w:rsidP="005E72A4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51B1F905" w:rsidR="005C288B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B1BD7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Pr="006B1BD7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24C28C1C" w:rsidR="00D21D39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23BA6E50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6EEDB4A7" w:rsidR="00D21D39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7251DCE5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28E796D6" w14:textId="77777777" w:rsidR="005E72A4" w:rsidRDefault="006B1BD7" w:rsidP="005E72A4">
      <w:pPr>
        <w:tabs>
          <w:tab w:val="left" w:pos="993"/>
        </w:tabs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83" w:name="_Hlk171349063"/>
      <w:bookmarkStart w:id="84" w:name="_Hlk171078062"/>
      <w:bookmarkStart w:id="85" w:name="_Hlk171010972"/>
      <w:r w:rsidR="005E72A4" w:rsidRPr="003A5197">
        <w:rPr>
          <w:sz w:val="22"/>
          <w:szCs w:val="22"/>
        </w:rPr>
        <w:t xml:space="preserve">Оператор электронной площадки приостанавливает проведение аукциона в соответствии </w:t>
      </w:r>
      <w:r w:rsidR="005E72A4">
        <w:rPr>
          <w:sz w:val="22"/>
          <w:szCs w:val="22"/>
        </w:rPr>
        <w:br/>
      </w:r>
      <w:r w:rsidR="005E72A4" w:rsidRPr="003A5197">
        <w:rPr>
          <w:sz w:val="22"/>
          <w:szCs w:val="22"/>
        </w:rPr>
        <w:t>с Регламентом.</w:t>
      </w:r>
      <w:bookmarkEnd w:id="83"/>
      <w:r w:rsidR="005E72A4" w:rsidRPr="003A5197">
        <w:rPr>
          <w:b/>
          <w:bCs/>
          <w:sz w:val="22"/>
          <w:szCs w:val="22"/>
        </w:rPr>
        <w:t xml:space="preserve"> </w:t>
      </w:r>
      <w:bookmarkEnd w:id="84"/>
    </w:p>
    <w:bookmarkEnd w:id="85"/>
    <w:p w14:paraId="65B80DE0" w14:textId="57925952" w:rsidR="00C16841" w:rsidRPr="000E3CE0" w:rsidRDefault="006B1BD7" w:rsidP="005E72A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1B26EE50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72277F19" w:rsidR="007D112D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1E047FF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6B1BD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6B1BD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6B1BD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0E30FA7" w:rsidR="00364A9F" w:rsidRPr="000E3CE0" w:rsidRDefault="00A1630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6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8"/>
      <w:bookmarkEnd w:id="79"/>
      <w:bookmarkEnd w:id="86"/>
    </w:p>
    <w:p w14:paraId="4A1D787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</w:t>
      </w:r>
      <w:r w:rsidRPr="00A16307">
        <w:rPr>
          <w:sz w:val="22"/>
          <w:szCs w:val="22"/>
        </w:rPr>
        <w:t>. Заключение договора аренды Земельного участка (</w:t>
      </w:r>
      <w:bookmarkStart w:id="87" w:name="_Hlk130986499"/>
      <w:r w:rsidRPr="00A16307">
        <w:rPr>
          <w:color w:val="0000FF"/>
          <w:sz w:val="22"/>
          <w:szCs w:val="22"/>
        </w:rPr>
        <w:t>прилагается</w:t>
      </w:r>
      <w:bookmarkEnd w:id="87"/>
      <w:r w:rsidRPr="00A16307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67A3E04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12.2.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8" w:name="_Hlk130986518"/>
      <w:r>
        <w:rPr>
          <w:sz w:val="22"/>
          <w:szCs w:val="22"/>
        </w:rPr>
        <w:t>arenda.mosreg.ru</w:t>
      </w:r>
      <w:bookmarkEnd w:id="88"/>
      <w:r w:rsidRPr="00A16307">
        <w:rPr>
          <w:sz w:val="22"/>
          <w:szCs w:val="22"/>
        </w:rPr>
        <w:t xml:space="preserve"> (далее – ЛКА).</w:t>
      </w:r>
    </w:p>
    <w:p w14:paraId="14E0A6BE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lastRenderedPageBreak/>
        <w:t>12.3.</w:t>
      </w:r>
      <w:r w:rsidRPr="00A16307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16307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0969866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12.4.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A16307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A16307">
        <w:rPr>
          <w:sz w:val="22"/>
          <w:szCs w:val="22"/>
        </w:rPr>
        <w:br/>
        <w:t>в соответствии с инструкцией (</w:t>
      </w:r>
      <w:r w:rsidRPr="00A16307">
        <w:rPr>
          <w:color w:val="0000FF"/>
          <w:sz w:val="22"/>
          <w:szCs w:val="22"/>
        </w:rPr>
        <w:t>прилагается</w:t>
      </w:r>
      <w:r w:rsidRPr="00A16307">
        <w:rPr>
          <w:sz w:val="22"/>
          <w:szCs w:val="22"/>
        </w:rPr>
        <w:t xml:space="preserve">). </w:t>
      </w:r>
    </w:p>
    <w:p w14:paraId="30565D9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12.5.</w:t>
      </w:r>
      <w:r w:rsidRPr="00A16307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16307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C51FFF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12.6.</w:t>
      </w:r>
      <w:r w:rsidRPr="00A16307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0D67056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12.7.</w:t>
      </w:r>
      <w:r w:rsidRPr="00A16307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DA094F1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447ECB93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12.9.</w:t>
      </w:r>
      <w:r w:rsidRPr="00A16307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A16307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4F54A124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12.10</w:t>
      </w:r>
      <w:r w:rsidRPr="00A16307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FC53490" w14:textId="37310B9D" w:rsidR="00EB43EF" w:rsidRPr="00A16307" w:rsidRDefault="00A16307" w:rsidP="00A16307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A16307">
        <w:rPr>
          <w:b/>
          <w:bCs/>
          <w:sz w:val="22"/>
          <w:szCs w:val="22"/>
        </w:rPr>
        <w:t>12.11.</w:t>
      </w:r>
      <w:r w:rsidRPr="00A16307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4A18836E" w14:textId="77777777" w:rsidR="0020554B" w:rsidRDefault="0020554B" w:rsidP="0020554B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2976ECCD" w14:textId="77777777" w:rsidR="0020554B" w:rsidRPr="00917C42" w:rsidRDefault="0020554B" w:rsidP="0020554B">
      <w:pPr>
        <w:rPr>
          <w:lang w:val="x-none"/>
        </w:rPr>
      </w:pPr>
    </w:p>
    <w:p w14:paraId="13233E44" w14:textId="5EFAD2D4" w:rsidR="0020554B" w:rsidRPr="0020554B" w:rsidRDefault="0020554B" w:rsidP="0020554B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6D86D42E" w14:textId="62C0D6FD" w:rsidR="00124233" w:rsidRPr="004F6F53" w:rsidRDefault="00D95D1D" w:rsidP="004F6F53">
      <w:pPr>
        <w:pStyle w:val="2"/>
        <w:jc w:val="right"/>
        <w:rPr>
          <w:rFonts w:ascii="Times New Roman" w:hAnsi="Times New Roman"/>
        </w:rPr>
      </w:pPr>
      <w:r w:rsidRPr="000E3CE0">
        <w:br w:type="page"/>
      </w:r>
    </w:p>
    <w:p w14:paraId="6CE3150A" w14:textId="77777777" w:rsidR="00903325" w:rsidRDefault="00903325" w:rsidP="00903325">
      <w:pPr>
        <w:jc w:val="center"/>
        <w:rPr>
          <w:b/>
          <w:sz w:val="22"/>
          <w:szCs w:val="22"/>
        </w:rPr>
      </w:pPr>
      <w:bookmarkStart w:id="89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5EAB0F73" w14:textId="77777777" w:rsidR="00903325" w:rsidRPr="00526AE0" w:rsidRDefault="00903325" w:rsidP="00903325">
      <w:pPr>
        <w:rPr>
          <w:b/>
          <w:sz w:val="2"/>
          <w:szCs w:val="10"/>
        </w:rPr>
      </w:pPr>
    </w:p>
    <w:p w14:paraId="637CA17E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3F4C3C22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6AABCAA0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B895A01" w14:textId="77777777" w:rsidR="00903325" w:rsidRPr="00526AE0" w:rsidRDefault="00903325" w:rsidP="0090332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F4EB832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49FD3C37" w14:textId="77777777" w:rsidR="00903325" w:rsidRPr="00526AE0" w:rsidRDefault="00903325" w:rsidP="0090332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12FBF2F5" w14:textId="77777777" w:rsidR="00903325" w:rsidRPr="00526AE0" w:rsidRDefault="00903325" w:rsidP="0090332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903325" w:rsidRPr="00526AE0" w14:paraId="69461E19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6A466D6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C0A04AC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76207A9" w14:textId="77777777" w:rsidR="00903325" w:rsidRPr="003A1B43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6CCBBAE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3748E185" w14:textId="77777777" w:rsidR="00903325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020086F5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903325" w:rsidRPr="00526AE0" w14:paraId="256CEE20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FD8EA9" w14:textId="77777777" w:rsidR="00903325" w:rsidRPr="00526AE0" w:rsidRDefault="00903325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3756B140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13DAC583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4AD7DD39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4EBB1B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5EF80A01" w14:textId="77777777" w:rsidR="00903325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CA4B408" w14:textId="77777777" w:rsidR="00903325" w:rsidRPr="007830FE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059B97C9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D1ABDAE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45EB96E0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7A07E0F8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1B4E82E1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DFFC416" w14:textId="77777777" w:rsidR="00903325" w:rsidRDefault="00903325" w:rsidP="00903325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48124B5F" w14:textId="77777777" w:rsidR="00903325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00E24B04" w14:textId="77777777" w:rsidR="00903325" w:rsidRPr="00AE4DE6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04648138" w14:textId="77777777" w:rsidR="00903325" w:rsidRPr="00CF0FF3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1EBDEDA1" w14:textId="77777777" w:rsidR="00903325" w:rsidRPr="00C60B69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02DDA6F7" w14:textId="3D3CEF6B" w:rsidR="00CC581E" w:rsidRDefault="00CC581E">
      <w:pPr>
        <w:suppressAutoHyphens w:val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bookmarkStart w:id="90" w:name="__RefHeading__73_520497706"/>
      <w:bookmarkStart w:id="91" w:name="__RefHeading__88_1698952488"/>
      <w:bookmarkEnd w:id="89"/>
      <w:bookmarkEnd w:id="90"/>
      <w:bookmarkEnd w:id="91"/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1B04936D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199879E4" w14:textId="77777777" w:rsidR="004F6F53" w:rsidRPr="000E3CE0" w:rsidRDefault="004F6F53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23431914" w14:textId="77777777" w:rsidR="005E72A4" w:rsidRDefault="005E72A4" w:rsidP="005E72A4">
      <w:pPr>
        <w:jc w:val="right"/>
      </w:pPr>
      <w:bookmarkStart w:id="92" w:name="_Hlk171010985"/>
      <w:r>
        <w:t>.».</w:t>
      </w:r>
      <w:bookmarkEnd w:id="92"/>
    </w:p>
    <w:p w14:paraId="7E9C59A5" w14:textId="77777777" w:rsidR="00196C5C" w:rsidRDefault="00196C5C" w:rsidP="005E72A4">
      <w:pPr>
        <w:jc w:val="right"/>
      </w:pPr>
      <w:bookmarkStart w:id="93" w:name="_GoBack"/>
      <w:bookmarkEnd w:id="93"/>
    </w:p>
    <w:sectPr w:rsidR="00196C5C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2BF1D" w14:textId="77777777" w:rsidR="0012667A" w:rsidRDefault="0012667A">
      <w:r>
        <w:separator/>
      </w:r>
    </w:p>
  </w:endnote>
  <w:endnote w:type="continuationSeparator" w:id="0">
    <w:p w14:paraId="34704C3D" w14:textId="77777777" w:rsidR="0012667A" w:rsidRDefault="0012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292" w:rsidRPr="00A25292">
          <w:rPr>
            <w:noProof/>
            <w:lang w:val="ru-RU"/>
          </w:rPr>
          <w:t>15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4353B" w14:textId="77777777" w:rsidR="0012667A" w:rsidRDefault="0012667A">
      <w:r>
        <w:separator/>
      </w:r>
    </w:p>
  </w:footnote>
  <w:footnote w:type="continuationSeparator" w:id="0">
    <w:p w14:paraId="07874FC1" w14:textId="77777777" w:rsidR="0012667A" w:rsidRDefault="0012667A">
      <w:r>
        <w:continuationSeparator/>
      </w:r>
    </w:p>
  </w:footnote>
  <w:footnote w:id="1">
    <w:p w14:paraId="4264978D" w14:textId="42895DDC" w:rsidR="005D3944" w:rsidRPr="005D3944" w:rsidRDefault="005D3944">
      <w:pPr>
        <w:pStyle w:val="afa"/>
      </w:pPr>
      <w:r>
        <w:rPr>
          <w:rStyle w:val="ab"/>
        </w:rPr>
        <w:footnoteRef/>
      </w:r>
      <w:r>
        <w:t xml:space="preserve"> </w:t>
      </w:r>
      <w:r w:rsidRPr="001C6D9A"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6E67CE5C" w14:textId="223FBC3B" w:rsidR="005504D8" w:rsidRPr="005504D8" w:rsidRDefault="005504D8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775205DF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20B82866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F28DF8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B3D56C9" w14:textId="77777777" w:rsidR="00903325" w:rsidRPr="0058502F" w:rsidRDefault="00903325" w:rsidP="00903325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4283"/>
    <w:rsid w:val="0000543E"/>
    <w:rsid w:val="00005472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30F"/>
    <w:rsid w:val="0002777D"/>
    <w:rsid w:val="000279F1"/>
    <w:rsid w:val="000307BB"/>
    <w:rsid w:val="00030D32"/>
    <w:rsid w:val="00031AA3"/>
    <w:rsid w:val="000322E6"/>
    <w:rsid w:val="000323D5"/>
    <w:rsid w:val="00032DCF"/>
    <w:rsid w:val="00033D7E"/>
    <w:rsid w:val="00034204"/>
    <w:rsid w:val="00034709"/>
    <w:rsid w:val="000347AC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401B"/>
    <w:rsid w:val="00044582"/>
    <w:rsid w:val="00044811"/>
    <w:rsid w:val="00044913"/>
    <w:rsid w:val="00044977"/>
    <w:rsid w:val="00044980"/>
    <w:rsid w:val="00044FA0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2FAA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5EB4"/>
    <w:rsid w:val="0006632F"/>
    <w:rsid w:val="0007061F"/>
    <w:rsid w:val="0007086D"/>
    <w:rsid w:val="00070EE6"/>
    <w:rsid w:val="00071745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3C63"/>
    <w:rsid w:val="00084314"/>
    <w:rsid w:val="00084534"/>
    <w:rsid w:val="0008454E"/>
    <w:rsid w:val="000847F7"/>
    <w:rsid w:val="00085647"/>
    <w:rsid w:val="00085870"/>
    <w:rsid w:val="000867D2"/>
    <w:rsid w:val="000869CB"/>
    <w:rsid w:val="0009044D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77A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4D2A"/>
    <w:rsid w:val="000B70F0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5D9"/>
    <w:rsid w:val="000C4E49"/>
    <w:rsid w:val="000C5314"/>
    <w:rsid w:val="000C5A70"/>
    <w:rsid w:val="000C727F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171"/>
    <w:rsid w:val="000E1399"/>
    <w:rsid w:val="000E1404"/>
    <w:rsid w:val="000E166B"/>
    <w:rsid w:val="000E1881"/>
    <w:rsid w:val="000E1E37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EAA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4F4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BD5"/>
    <w:rsid w:val="00125D75"/>
    <w:rsid w:val="0012667A"/>
    <w:rsid w:val="00126BBC"/>
    <w:rsid w:val="00127AEE"/>
    <w:rsid w:val="00130873"/>
    <w:rsid w:val="0013096E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D55"/>
    <w:rsid w:val="001470FB"/>
    <w:rsid w:val="00147782"/>
    <w:rsid w:val="00147F8A"/>
    <w:rsid w:val="001504E3"/>
    <w:rsid w:val="00150616"/>
    <w:rsid w:val="0015082C"/>
    <w:rsid w:val="00150FB3"/>
    <w:rsid w:val="00151C48"/>
    <w:rsid w:val="00151ED1"/>
    <w:rsid w:val="00152489"/>
    <w:rsid w:val="0015437F"/>
    <w:rsid w:val="00154C87"/>
    <w:rsid w:val="001553AE"/>
    <w:rsid w:val="0015782A"/>
    <w:rsid w:val="001578C9"/>
    <w:rsid w:val="001602B9"/>
    <w:rsid w:val="00161404"/>
    <w:rsid w:val="001619F4"/>
    <w:rsid w:val="0016373B"/>
    <w:rsid w:val="00163914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9EE"/>
    <w:rsid w:val="00173429"/>
    <w:rsid w:val="00174134"/>
    <w:rsid w:val="00174696"/>
    <w:rsid w:val="001746F2"/>
    <w:rsid w:val="00174F23"/>
    <w:rsid w:val="0017509B"/>
    <w:rsid w:val="001759F2"/>
    <w:rsid w:val="00175DE8"/>
    <w:rsid w:val="00177168"/>
    <w:rsid w:val="001773DC"/>
    <w:rsid w:val="00177B4A"/>
    <w:rsid w:val="00180A3C"/>
    <w:rsid w:val="00181AC8"/>
    <w:rsid w:val="00181DAA"/>
    <w:rsid w:val="001822FA"/>
    <w:rsid w:val="00182F69"/>
    <w:rsid w:val="00183A00"/>
    <w:rsid w:val="00183B62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96E"/>
    <w:rsid w:val="00193D88"/>
    <w:rsid w:val="00194A50"/>
    <w:rsid w:val="0019519A"/>
    <w:rsid w:val="00195846"/>
    <w:rsid w:val="00195EDB"/>
    <w:rsid w:val="001961BD"/>
    <w:rsid w:val="00196A97"/>
    <w:rsid w:val="00196B9A"/>
    <w:rsid w:val="00196C5C"/>
    <w:rsid w:val="001973D9"/>
    <w:rsid w:val="001A0E4D"/>
    <w:rsid w:val="001A1B85"/>
    <w:rsid w:val="001A2477"/>
    <w:rsid w:val="001A2AB3"/>
    <w:rsid w:val="001A3167"/>
    <w:rsid w:val="001A3913"/>
    <w:rsid w:val="001A53EB"/>
    <w:rsid w:val="001A577B"/>
    <w:rsid w:val="001A654C"/>
    <w:rsid w:val="001A68AC"/>
    <w:rsid w:val="001A6C06"/>
    <w:rsid w:val="001A6DDA"/>
    <w:rsid w:val="001A7298"/>
    <w:rsid w:val="001A7315"/>
    <w:rsid w:val="001A7B63"/>
    <w:rsid w:val="001A7C7B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09D"/>
    <w:rsid w:val="001C330F"/>
    <w:rsid w:val="001C3646"/>
    <w:rsid w:val="001C4119"/>
    <w:rsid w:val="001C46E4"/>
    <w:rsid w:val="001C4B6C"/>
    <w:rsid w:val="001C5FF1"/>
    <w:rsid w:val="001C6A75"/>
    <w:rsid w:val="001C707E"/>
    <w:rsid w:val="001C79FD"/>
    <w:rsid w:val="001D0C7B"/>
    <w:rsid w:val="001D15E9"/>
    <w:rsid w:val="001D292B"/>
    <w:rsid w:val="001D2D4D"/>
    <w:rsid w:val="001D382F"/>
    <w:rsid w:val="001D3EE8"/>
    <w:rsid w:val="001D4065"/>
    <w:rsid w:val="001D4947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4782"/>
    <w:rsid w:val="001E679D"/>
    <w:rsid w:val="001E759A"/>
    <w:rsid w:val="001F0CC3"/>
    <w:rsid w:val="001F0F8D"/>
    <w:rsid w:val="001F2429"/>
    <w:rsid w:val="001F254B"/>
    <w:rsid w:val="001F293C"/>
    <w:rsid w:val="001F29DF"/>
    <w:rsid w:val="001F3681"/>
    <w:rsid w:val="001F3972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1F8C"/>
    <w:rsid w:val="00202197"/>
    <w:rsid w:val="00202CDE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54B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035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2E71"/>
    <w:rsid w:val="002231BD"/>
    <w:rsid w:val="00223B1B"/>
    <w:rsid w:val="00223DAB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5A5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3FDB"/>
    <w:rsid w:val="0027463B"/>
    <w:rsid w:val="00274A64"/>
    <w:rsid w:val="00275B29"/>
    <w:rsid w:val="002760D6"/>
    <w:rsid w:val="0027614B"/>
    <w:rsid w:val="002763AE"/>
    <w:rsid w:val="00276736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5910"/>
    <w:rsid w:val="00286107"/>
    <w:rsid w:val="0028693D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7E3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512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3810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8D4"/>
    <w:rsid w:val="002D3FAA"/>
    <w:rsid w:val="002D4088"/>
    <w:rsid w:val="002D4176"/>
    <w:rsid w:val="002D42E6"/>
    <w:rsid w:val="002D45B8"/>
    <w:rsid w:val="002D49EC"/>
    <w:rsid w:val="002D5238"/>
    <w:rsid w:val="002D72AC"/>
    <w:rsid w:val="002E011E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E72B5"/>
    <w:rsid w:val="002F0097"/>
    <w:rsid w:val="002F0880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734"/>
    <w:rsid w:val="00303969"/>
    <w:rsid w:val="00303BD9"/>
    <w:rsid w:val="003043E2"/>
    <w:rsid w:val="00304BFC"/>
    <w:rsid w:val="0030547F"/>
    <w:rsid w:val="00305E15"/>
    <w:rsid w:val="00306F84"/>
    <w:rsid w:val="0030703E"/>
    <w:rsid w:val="00307D4F"/>
    <w:rsid w:val="00310339"/>
    <w:rsid w:val="00312DE2"/>
    <w:rsid w:val="0031347A"/>
    <w:rsid w:val="00314290"/>
    <w:rsid w:val="00314A8C"/>
    <w:rsid w:val="00315BF2"/>
    <w:rsid w:val="00315DF8"/>
    <w:rsid w:val="00315E53"/>
    <w:rsid w:val="00316148"/>
    <w:rsid w:val="00316F00"/>
    <w:rsid w:val="00317118"/>
    <w:rsid w:val="00320066"/>
    <w:rsid w:val="003207E7"/>
    <w:rsid w:val="00320990"/>
    <w:rsid w:val="00320D58"/>
    <w:rsid w:val="00320FAF"/>
    <w:rsid w:val="00321B45"/>
    <w:rsid w:val="003225BB"/>
    <w:rsid w:val="00322BC2"/>
    <w:rsid w:val="00323935"/>
    <w:rsid w:val="00324254"/>
    <w:rsid w:val="00324AB1"/>
    <w:rsid w:val="00325362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7E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6E8B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54D3"/>
    <w:rsid w:val="0035556C"/>
    <w:rsid w:val="00355787"/>
    <w:rsid w:val="00355AA4"/>
    <w:rsid w:val="00357129"/>
    <w:rsid w:val="00357C69"/>
    <w:rsid w:val="003603CF"/>
    <w:rsid w:val="0036141A"/>
    <w:rsid w:val="00362F1D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C0F"/>
    <w:rsid w:val="00370CAD"/>
    <w:rsid w:val="00371160"/>
    <w:rsid w:val="0037138D"/>
    <w:rsid w:val="003727CC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209B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3264"/>
    <w:rsid w:val="003B32AA"/>
    <w:rsid w:val="003B3DB1"/>
    <w:rsid w:val="003B3E75"/>
    <w:rsid w:val="003B4867"/>
    <w:rsid w:val="003B5839"/>
    <w:rsid w:val="003B5A8F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7AF"/>
    <w:rsid w:val="003D2160"/>
    <w:rsid w:val="003D463A"/>
    <w:rsid w:val="003D4BA8"/>
    <w:rsid w:val="003D4F7E"/>
    <w:rsid w:val="003D5D4A"/>
    <w:rsid w:val="003D6B3F"/>
    <w:rsid w:val="003D6F14"/>
    <w:rsid w:val="003D700B"/>
    <w:rsid w:val="003D77AF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2EC8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59E"/>
    <w:rsid w:val="004044C5"/>
    <w:rsid w:val="00404EA1"/>
    <w:rsid w:val="00405E1E"/>
    <w:rsid w:val="0040689F"/>
    <w:rsid w:val="00406E50"/>
    <w:rsid w:val="00407CBA"/>
    <w:rsid w:val="004107C2"/>
    <w:rsid w:val="00411740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1AE0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1"/>
    <w:rsid w:val="00440A7F"/>
    <w:rsid w:val="004411CA"/>
    <w:rsid w:val="004414AD"/>
    <w:rsid w:val="004415F6"/>
    <w:rsid w:val="00441E83"/>
    <w:rsid w:val="00442683"/>
    <w:rsid w:val="0044281D"/>
    <w:rsid w:val="00442866"/>
    <w:rsid w:val="00443403"/>
    <w:rsid w:val="00445CAB"/>
    <w:rsid w:val="0044639F"/>
    <w:rsid w:val="00447FE6"/>
    <w:rsid w:val="00450E81"/>
    <w:rsid w:val="004519D8"/>
    <w:rsid w:val="00452CF2"/>
    <w:rsid w:val="00452FBF"/>
    <w:rsid w:val="00454614"/>
    <w:rsid w:val="00454846"/>
    <w:rsid w:val="00454E3D"/>
    <w:rsid w:val="00454F93"/>
    <w:rsid w:val="00455723"/>
    <w:rsid w:val="00455CD2"/>
    <w:rsid w:val="00456866"/>
    <w:rsid w:val="00456DE5"/>
    <w:rsid w:val="00457E6B"/>
    <w:rsid w:val="004600B4"/>
    <w:rsid w:val="00460571"/>
    <w:rsid w:val="00460DEF"/>
    <w:rsid w:val="004617AE"/>
    <w:rsid w:val="00461EFF"/>
    <w:rsid w:val="00462F87"/>
    <w:rsid w:val="00463433"/>
    <w:rsid w:val="00464AF2"/>
    <w:rsid w:val="004656D7"/>
    <w:rsid w:val="0046570C"/>
    <w:rsid w:val="00465F98"/>
    <w:rsid w:val="004661FE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87DE6"/>
    <w:rsid w:val="004907C6"/>
    <w:rsid w:val="00490EEE"/>
    <w:rsid w:val="004917C5"/>
    <w:rsid w:val="00491B37"/>
    <w:rsid w:val="00491CC4"/>
    <w:rsid w:val="004922FB"/>
    <w:rsid w:val="00493437"/>
    <w:rsid w:val="00493802"/>
    <w:rsid w:val="00494265"/>
    <w:rsid w:val="00495851"/>
    <w:rsid w:val="004959A6"/>
    <w:rsid w:val="00495E7D"/>
    <w:rsid w:val="00496A31"/>
    <w:rsid w:val="00497132"/>
    <w:rsid w:val="004975F7"/>
    <w:rsid w:val="004A07C0"/>
    <w:rsid w:val="004A0954"/>
    <w:rsid w:val="004A0A8B"/>
    <w:rsid w:val="004A0F4F"/>
    <w:rsid w:val="004A1277"/>
    <w:rsid w:val="004A1395"/>
    <w:rsid w:val="004A2CB4"/>
    <w:rsid w:val="004A367D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10F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22AE"/>
    <w:rsid w:val="004C23D3"/>
    <w:rsid w:val="004C2CDD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938"/>
    <w:rsid w:val="004C7E6F"/>
    <w:rsid w:val="004D0252"/>
    <w:rsid w:val="004D05A9"/>
    <w:rsid w:val="004D0CD3"/>
    <w:rsid w:val="004D1293"/>
    <w:rsid w:val="004D195D"/>
    <w:rsid w:val="004D19BC"/>
    <w:rsid w:val="004D1B72"/>
    <w:rsid w:val="004D1D1B"/>
    <w:rsid w:val="004D1EE9"/>
    <w:rsid w:val="004D1FE2"/>
    <w:rsid w:val="004D22E4"/>
    <w:rsid w:val="004D281B"/>
    <w:rsid w:val="004D33AB"/>
    <w:rsid w:val="004D3796"/>
    <w:rsid w:val="004D3FBD"/>
    <w:rsid w:val="004D4136"/>
    <w:rsid w:val="004D44AB"/>
    <w:rsid w:val="004D5244"/>
    <w:rsid w:val="004D5645"/>
    <w:rsid w:val="004D5BD8"/>
    <w:rsid w:val="004D64B3"/>
    <w:rsid w:val="004D7121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BB"/>
    <w:rsid w:val="004F249F"/>
    <w:rsid w:val="004F2ABC"/>
    <w:rsid w:val="004F540D"/>
    <w:rsid w:val="004F5A3B"/>
    <w:rsid w:val="004F5E43"/>
    <w:rsid w:val="004F671B"/>
    <w:rsid w:val="004F6A2D"/>
    <w:rsid w:val="004F6F47"/>
    <w:rsid w:val="004F6F53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421"/>
    <w:rsid w:val="0050484E"/>
    <w:rsid w:val="00504AED"/>
    <w:rsid w:val="00504BE0"/>
    <w:rsid w:val="0050570A"/>
    <w:rsid w:val="00505D1C"/>
    <w:rsid w:val="005060C5"/>
    <w:rsid w:val="005064B3"/>
    <w:rsid w:val="0050667C"/>
    <w:rsid w:val="00510C78"/>
    <w:rsid w:val="0051143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46C"/>
    <w:rsid w:val="00521C8B"/>
    <w:rsid w:val="00522242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A5E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04D8"/>
    <w:rsid w:val="00551179"/>
    <w:rsid w:val="00551474"/>
    <w:rsid w:val="00551E01"/>
    <w:rsid w:val="00551E6C"/>
    <w:rsid w:val="00552362"/>
    <w:rsid w:val="005529A3"/>
    <w:rsid w:val="00552EC5"/>
    <w:rsid w:val="00553067"/>
    <w:rsid w:val="00553315"/>
    <w:rsid w:val="00553A57"/>
    <w:rsid w:val="00554B3F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A6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D1A"/>
    <w:rsid w:val="00580F4C"/>
    <w:rsid w:val="00581288"/>
    <w:rsid w:val="00581472"/>
    <w:rsid w:val="00581C7E"/>
    <w:rsid w:val="0058232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97E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24E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944"/>
    <w:rsid w:val="005D4623"/>
    <w:rsid w:val="005D47F2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E72A4"/>
    <w:rsid w:val="005F0CEA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460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721"/>
    <w:rsid w:val="00605E5B"/>
    <w:rsid w:val="00605FB8"/>
    <w:rsid w:val="006060AC"/>
    <w:rsid w:val="0060646B"/>
    <w:rsid w:val="0060678F"/>
    <w:rsid w:val="006067AF"/>
    <w:rsid w:val="00610953"/>
    <w:rsid w:val="00610F86"/>
    <w:rsid w:val="006110F1"/>
    <w:rsid w:val="0061252C"/>
    <w:rsid w:val="0061285E"/>
    <w:rsid w:val="006129E5"/>
    <w:rsid w:val="00614891"/>
    <w:rsid w:val="00614A8F"/>
    <w:rsid w:val="00614C70"/>
    <w:rsid w:val="00614F7C"/>
    <w:rsid w:val="0061709B"/>
    <w:rsid w:val="006173C3"/>
    <w:rsid w:val="00617530"/>
    <w:rsid w:val="00620C52"/>
    <w:rsid w:val="00621E22"/>
    <w:rsid w:val="00622E88"/>
    <w:rsid w:val="00623773"/>
    <w:rsid w:val="00625E21"/>
    <w:rsid w:val="00625E8F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AC"/>
    <w:rsid w:val="006461F9"/>
    <w:rsid w:val="00646682"/>
    <w:rsid w:val="00646686"/>
    <w:rsid w:val="00646A1D"/>
    <w:rsid w:val="00647894"/>
    <w:rsid w:val="00650AE6"/>
    <w:rsid w:val="00651737"/>
    <w:rsid w:val="00652343"/>
    <w:rsid w:val="00652D01"/>
    <w:rsid w:val="00653D1B"/>
    <w:rsid w:val="00653D86"/>
    <w:rsid w:val="0065400F"/>
    <w:rsid w:val="006541DB"/>
    <w:rsid w:val="00654231"/>
    <w:rsid w:val="0065468F"/>
    <w:rsid w:val="00654BEC"/>
    <w:rsid w:val="0065507D"/>
    <w:rsid w:val="00655978"/>
    <w:rsid w:val="00655B56"/>
    <w:rsid w:val="0065728B"/>
    <w:rsid w:val="0065793D"/>
    <w:rsid w:val="00657B2B"/>
    <w:rsid w:val="00657D05"/>
    <w:rsid w:val="00660459"/>
    <w:rsid w:val="00660CA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631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3CD"/>
    <w:rsid w:val="006775FC"/>
    <w:rsid w:val="006776A3"/>
    <w:rsid w:val="00677CE3"/>
    <w:rsid w:val="00677D7D"/>
    <w:rsid w:val="00680492"/>
    <w:rsid w:val="00680A24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1F3C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1BD7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27F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5E8"/>
    <w:rsid w:val="006E0C50"/>
    <w:rsid w:val="006E2F8A"/>
    <w:rsid w:val="006E4FE5"/>
    <w:rsid w:val="006E5EED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D65"/>
    <w:rsid w:val="006F5E12"/>
    <w:rsid w:val="006F5E5D"/>
    <w:rsid w:val="006F6176"/>
    <w:rsid w:val="006F6266"/>
    <w:rsid w:val="006F6C46"/>
    <w:rsid w:val="006F7167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42EB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1B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497F"/>
    <w:rsid w:val="00737610"/>
    <w:rsid w:val="00737832"/>
    <w:rsid w:val="00737F1D"/>
    <w:rsid w:val="007404A3"/>
    <w:rsid w:val="00740811"/>
    <w:rsid w:val="0074101A"/>
    <w:rsid w:val="00741371"/>
    <w:rsid w:val="007415FB"/>
    <w:rsid w:val="00741E33"/>
    <w:rsid w:val="00742208"/>
    <w:rsid w:val="00742524"/>
    <w:rsid w:val="00742A8E"/>
    <w:rsid w:val="00742DAB"/>
    <w:rsid w:val="00743844"/>
    <w:rsid w:val="00743E53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A4"/>
    <w:rsid w:val="007556B0"/>
    <w:rsid w:val="00756AB6"/>
    <w:rsid w:val="00756BF3"/>
    <w:rsid w:val="00756F8F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2787"/>
    <w:rsid w:val="0076348B"/>
    <w:rsid w:val="007635FD"/>
    <w:rsid w:val="007648E7"/>
    <w:rsid w:val="0076543E"/>
    <w:rsid w:val="0076581B"/>
    <w:rsid w:val="00765902"/>
    <w:rsid w:val="00765C35"/>
    <w:rsid w:val="007664D1"/>
    <w:rsid w:val="0076654E"/>
    <w:rsid w:val="00766D9D"/>
    <w:rsid w:val="00767C88"/>
    <w:rsid w:val="00767E84"/>
    <w:rsid w:val="007701BE"/>
    <w:rsid w:val="0077081B"/>
    <w:rsid w:val="0077097D"/>
    <w:rsid w:val="00770E68"/>
    <w:rsid w:val="00770E9C"/>
    <w:rsid w:val="00770F6F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172"/>
    <w:rsid w:val="00795AB6"/>
    <w:rsid w:val="0079748C"/>
    <w:rsid w:val="007977A7"/>
    <w:rsid w:val="007A0C53"/>
    <w:rsid w:val="007A0F9F"/>
    <w:rsid w:val="007A23F3"/>
    <w:rsid w:val="007A32BF"/>
    <w:rsid w:val="007A3B4D"/>
    <w:rsid w:val="007A3ECA"/>
    <w:rsid w:val="007A404B"/>
    <w:rsid w:val="007A4A69"/>
    <w:rsid w:val="007A61F3"/>
    <w:rsid w:val="007A6B9B"/>
    <w:rsid w:val="007A7A69"/>
    <w:rsid w:val="007A7E81"/>
    <w:rsid w:val="007B0C88"/>
    <w:rsid w:val="007B0D13"/>
    <w:rsid w:val="007B0DD3"/>
    <w:rsid w:val="007B237F"/>
    <w:rsid w:val="007B2C08"/>
    <w:rsid w:val="007B3018"/>
    <w:rsid w:val="007B39E2"/>
    <w:rsid w:val="007B3E32"/>
    <w:rsid w:val="007B4420"/>
    <w:rsid w:val="007B51BF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A82"/>
    <w:rsid w:val="007F2B32"/>
    <w:rsid w:val="007F48E6"/>
    <w:rsid w:val="007F62FD"/>
    <w:rsid w:val="007F7ADD"/>
    <w:rsid w:val="00803482"/>
    <w:rsid w:val="00803DBC"/>
    <w:rsid w:val="008047E3"/>
    <w:rsid w:val="00804F36"/>
    <w:rsid w:val="0080634A"/>
    <w:rsid w:val="0080640F"/>
    <w:rsid w:val="00806844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4903"/>
    <w:rsid w:val="008159F2"/>
    <w:rsid w:val="00816248"/>
    <w:rsid w:val="0081672A"/>
    <w:rsid w:val="0082024A"/>
    <w:rsid w:val="00820652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27AF4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2243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0E3F"/>
    <w:rsid w:val="00862264"/>
    <w:rsid w:val="00862BE3"/>
    <w:rsid w:val="008637EA"/>
    <w:rsid w:val="00863948"/>
    <w:rsid w:val="00864356"/>
    <w:rsid w:val="0086472E"/>
    <w:rsid w:val="0086492B"/>
    <w:rsid w:val="00865789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1DB"/>
    <w:rsid w:val="008973D5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46FF"/>
    <w:rsid w:val="008A50EB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5BC"/>
    <w:rsid w:val="008B6D64"/>
    <w:rsid w:val="008B6F16"/>
    <w:rsid w:val="008B7752"/>
    <w:rsid w:val="008B7DDA"/>
    <w:rsid w:val="008C0293"/>
    <w:rsid w:val="008C1EF3"/>
    <w:rsid w:val="008C21EE"/>
    <w:rsid w:val="008C3E99"/>
    <w:rsid w:val="008C4979"/>
    <w:rsid w:val="008C4F3D"/>
    <w:rsid w:val="008C5035"/>
    <w:rsid w:val="008C5F50"/>
    <w:rsid w:val="008C6000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3F8"/>
    <w:rsid w:val="008E05C0"/>
    <w:rsid w:val="008E0BD9"/>
    <w:rsid w:val="008E19A1"/>
    <w:rsid w:val="008E1FC5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0CD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26B"/>
    <w:rsid w:val="00903130"/>
    <w:rsid w:val="00903325"/>
    <w:rsid w:val="00903634"/>
    <w:rsid w:val="0090367F"/>
    <w:rsid w:val="0090429E"/>
    <w:rsid w:val="009043A4"/>
    <w:rsid w:val="009044A3"/>
    <w:rsid w:val="00905243"/>
    <w:rsid w:val="009054AA"/>
    <w:rsid w:val="0090590E"/>
    <w:rsid w:val="00906453"/>
    <w:rsid w:val="009070BD"/>
    <w:rsid w:val="00907836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0AB"/>
    <w:rsid w:val="00915C82"/>
    <w:rsid w:val="00916026"/>
    <w:rsid w:val="009162A1"/>
    <w:rsid w:val="0091631A"/>
    <w:rsid w:val="00916439"/>
    <w:rsid w:val="00920395"/>
    <w:rsid w:val="009204E4"/>
    <w:rsid w:val="00922093"/>
    <w:rsid w:val="00922C71"/>
    <w:rsid w:val="009238C8"/>
    <w:rsid w:val="00923BD3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66E"/>
    <w:rsid w:val="00932230"/>
    <w:rsid w:val="009329D6"/>
    <w:rsid w:val="00932BF5"/>
    <w:rsid w:val="00932E69"/>
    <w:rsid w:val="0093357E"/>
    <w:rsid w:val="009337A0"/>
    <w:rsid w:val="009341C2"/>
    <w:rsid w:val="00934380"/>
    <w:rsid w:val="00934391"/>
    <w:rsid w:val="0093486C"/>
    <w:rsid w:val="00936F20"/>
    <w:rsid w:val="009370B6"/>
    <w:rsid w:val="00937748"/>
    <w:rsid w:val="009403E7"/>
    <w:rsid w:val="0094041C"/>
    <w:rsid w:val="009409B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7EE"/>
    <w:rsid w:val="009478D5"/>
    <w:rsid w:val="00947A37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83C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1C54"/>
    <w:rsid w:val="0098355C"/>
    <w:rsid w:val="00983931"/>
    <w:rsid w:val="00984C07"/>
    <w:rsid w:val="00984C61"/>
    <w:rsid w:val="0098544C"/>
    <w:rsid w:val="0099030C"/>
    <w:rsid w:val="00990AB5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35C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574A"/>
    <w:rsid w:val="009A738B"/>
    <w:rsid w:val="009A73B8"/>
    <w:rsid w:val="009B00D0"/>
    <w:rsid w:val="009B0BEF"/>
    <w:rsid w:val="009B0C98"/>
    <w:rsid w:val="009B1F5C"/>
    <w:rsid w:val="009B2EA4"/>
    <w:rsid w:val="009B3CC3"/>
    <w:rsid w:val="009B3FC8"/>
    <w:rsid w:val="009B44DD"/>
    <w:rsid w:val="009B456F"/>
    <w:rsid w:val="009B64E7"/>
    <w:rsid w:val="009B6CB2"/>
    <w:rsid w:val="009B6F17"/>
    <w:rsid w:val="009B7337"/>
    <w:rsid w:val="009B7635"/>
    <w:rsid w:val="009C0041"/>
    <w:rsid w:val="009C01B3"/>
    <w:rsid w:val="009C0668"/>
    <w:rsid w:val="009C0E26"/>
    <w:rsid w:val="009C1BD7"/>
    <w:rsid w:val="009C1C8A"/>
    <w:rsid w:val="009C1D1C"/>
    <w:rsid w:val="009C2294"/>
    <w:rsid w:val="009C28D8"/>
    <w:rsid w:val="009C2A8D"/>
    <w:rsid w:val="009C3A3D"/>
    <w:rsid w:val="009C40AB"/>
    <w:rsid w:val="009C413E"/>
    <w:rsid w:val="009C44D0"/>
    <w:rsid w:val="009C49FD"/>
    <w:rsid w:val="009C57DA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68D"/>
    <w:rsid w:val="009D478B"/>
    <w:rsid w:val="009D47A4"/>
    <w:rsid w:val="009D4939"/>
    <w:rsid w:val="009D4978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30D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6AC3"/>
    <w:rsid w:val="009F7537"/>
    <w:rsid w:val="009F7A1B"/>
    <w:rsid w:val="009F7A3A"/>
    <w:rsid w:val="00A002FA"/>
    <w:rsid w:val="00A0093C"/>
    <w:rsid w:val="00A014E3"/>
    <w:rsid w:val="00A01842"/>
    <w:rsid w:val="00A01A43"/>
    <w:rsid w:val="00A01E44"/>
    <w:rsid w:val="00A028CF"/>
    <w:rsid w:val="00A03716"/>
    <w:rsid w:val="00A03CD4"/>
    <w:rsid w:val="00A044BF"/>
    <w:rsid w:val="00A044C7"/>
    <w:rsid w:val="00A045D9"/>
    <w:rsid w:val="00A04CE6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E70"/>
    <w:rsid w:val="00A10FBB"/>
    <w:rsid w:val="00A110FA"/>
    <w:rsid w:val="00A11C8E"/>
    <w:rsid w:val="00A12D98"/>
    <w:rsid w:val="00A13C61"/>
    <w:rsid w:val="00A14C49"/>
    <w:rsid w:val="00A15ED7"/>
    <w:rsid w:val="00A15EEE"/>
    <w:rsid w:val="00A16187"/>
    <w:rsid w:val="00A16307"/>
    <w:rsid w:val="00A16849"/>
    <w:rsid w:val="00A173AE"/>
    <w:rsid w:val="00A17875"/>
    <w:rsid w:val="00A179CF"/>
    <w:rsid w:val="00A20262"/>
    <w:rsid w:val="00A20D89"/>
    <w:rsid w:val="00A223E6"/>
    <w:rsid w:val="00A23A09"/>
    <w:rsid w:val="00A23AEA"/>
    <w:rsid w:val="00A24833"/>
    <w:rsid w:val="00A25083"/>
    <w:rsid w:val="00A25292"/>
    <w:rsid w:val="00A25B48"/>
    <w:rsid w:val="00A25B57"/>
    <w:rsid w:val="00A25D2E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0FCA"/>
    <w:rsid w:val="00A314AE"/>
    <w:rsid w:val="00A31D1F"/>
    <w:rsid w:val="00A31EEB"/>
    <w:rsid w:val="00A31FA8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152A"/>
    <w:rsid w:val="00A43334"/>
    <w:rsid w:val="00A43A52"/>
    <w:rsid w:val="00A448BA"/>
    <w:rsid w:val="00A451CB"/>
    <w:rsid w:val="00A4621A"/>
    <w:rsid w:val="00A47008"/>
    <w:rsid w:val="00A479FD"/>
    <w:rsid w:val="00A47C53"/>
    <w:rsid w:val="00A47C75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6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1E0F"/>
    <w:rsid w:val="00A6280B"/>
    <w:rsid w:val="00A638A0"/>
    <w:rsid w:val="00A63CF6"/>
    <w:rsid w:val="00A65C3C"/>
    <w:rsid w:val="00A65E41"/>
    <w:rsid w:val="00A66573"/>
    <w:rsid w:val="00A66BC5"/>
    <w:rsid w:val="00A671D5"/>
    <w:rsid w:val="00A677BB"/>
    <w:rsid w:val="00A67FC0"/>
    <w:rsid w:val="00A702F8"/>
    <w:rsid w:val="00A7188B"/>
    <w:rsid w:val="00A73090"/>
    <w:rsid w:val="00A73159"/>
    <w:rsid w:val="00A73C2A"/>
    <w:rsid w:val="00A73D87"/>
    <w:rsid w:val="00A744B2"/>
    <w:rsid w:val="00A76AC2"/>
    <w:rsid w:val="00A76DD9"/>
    <w:rsid w:val="00A774AA"/>
    <w:rsid w:val="00A776C5"/>
    <w:rsid w:val="00A779F5"/>
    <w:rsid w:val="00A801E6"/>
    <w:rsid w:val="00A81862"/>
    <w:rsid w:val="00A8214F"/>
    <w:rsid w:val="00A82469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C3E"/>
    <w:rsid w:val="00A90CC7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B96"/>
    <w:rsid w:val="00AA6B80"/>
    <w:rsid w:val="00AA71B8"/>
    <w:rsid w:val="00AA7626"/>
    <w:rsid w:val="00AA7E96"/>
    <w:rsid w:val="00AB0A1E"/>
    <w:rsid w:val="00AB0D0F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5E0E"/>
    <w:rsid w:val="00AB63B5"/>
    <w:rsid w:val="00AB66DF"/>
    <w:rsid w:val="00AB744C"/>
    <w:rsid w:val="00AB7555"/>
    <w:rsid w:val="00AB769F"/>
    <w:rsid w:val="00AC111F"/>
    <w:rsid w:val="00AC133C"/>
    <w:rsid w:val="00AC19E9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1FDD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297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4BDE"/>
    <w:rsid w:val="00AF54AD"/>
    <w:rsid w:val="00AF579E"/>
    <w:rsid w:val="00AF6424"/>
    <w:rsid w:val="00AF7030"/>
    <w:rsid w:val="00AF7E51"/>
    <w:rsid w:val="00B00477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5A9B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CD0"/>
    <w:rsid w:val="00B30E17"/>
    <w:rsid w:val="00B322A6"/>
    <w:rsid w:val="00B32E26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4800"/>
    <w:rsid w:val="00B46653"/>
    <w:rsid w:val="00B46DDA"/>
    <w:rsid w:val="00B472A9"/>
    <w:rsid w:val="00B517F8"/>
    <w:rsid w:val="00B520A0"/>
    <w:rsid w:val="00B521B6"/>
    <w:rsid w:val="00B52265"/>
    <w:rsid w:val="00B52C61"/>
    <w:rsid w:val="00B5309C"/>
    <w:rsid w:val="00B534EF"/>
    <w:rsid w:val="00B53B85"/>
    <w:rsid w:val="00B53FBB"/>
    <w:rsid w:val="00B540AD"/>
    <w:rsid w:val="00B5466B"/>
    <w:rsid w:val="00B558E1"/>
    <w:rsid w:val="00B55A87"/>
    <w:rsid w:val="00B55D4D"/>
    <w:rsid w:val="00B56580"/>
    <w:rsid w:val="00B57BC5"/>
    <w:rsid w:val="00B57ECB"/>
    <w:rsid w:val="00B60EB1"/>
    <w:rsid w:val="00B612BC"/>
    <w:rsid w:val="00B614AD"/>
    <w:rsid w:val="00B61D14"/>
    <w:rsid w:val="00B61D8B"/>
    <w:rsid w:val="00B623AE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DBB"/>
    <w:rsid w:val="00B96C2A"/>
    <w:rsid w:val="00B97B23"/>
    <w:rsid w:val="00B97C65"/>
    <w:rsid w:val="00B97DDA"/>
    <w:rsid w:val="00BA1234"/>
    <w:rsid w:val="00BA1825"/>
    <w:rsid w:val="00BA279C"/>
    <w:rsid w:val="00BA338A"/>
    <w:rsid w:val="00BA407B"/>
    <w:rsid w:val="00BA4191"/>
    <w:rsid w:val="00BA4593"/>
    <w:rsid w:val="00BA7402"/>
    <w:rsid w:val="00BA7F33"/>
    <w:rsid w:val="00BB0CFC"/>
    <w:rsid w:val="00BB1368"/>
    <w:rsid w:val="00BB2364"/>
    <w:rsid w:val="00BB264F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170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0D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C9F"/>
    <w:rsid w:val="00C1586E"/>
    <w:rsid w:val="00C16549"/>
    <w:rsid w:val="00C16841"/>
    <w:rsid w:val="00C17E36"/>
    <w:rsid w:val="00C204C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427C"/>
    <w:rsid w:val="00C345FD"/>
    <w:rsid w:val="00C347EB"/>
    <w:rsid w:val="00C36575"/>
    <w:rsid w:val="00C36A83"/>
    <w:rsid w:val="00C36E54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919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0832"/>
    <w:rsid w:val="00C710DA"/>
    <w:rsid w:val="00C7175D"/>
    <w:rsid w:val="00C718E7"/>
    <w:rsid w:val="00C73AA2"/>
    <w:rsid w:val="00C73E5F"/>
    <w:rsid w:val="00C740F7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15D"/>
    <w:rsid w:val="00C826DA"/>
    <w:rsid w:val="00C82D8F"/>
    <w:rsid w:val="00C8363C"/>
    <w:rsid w:val="00C83F4E"/>
    <w:rsid w:val="00C85FE1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C9A"/>
    <w:rsid w:val="00C92E62"/>
    <w:rsid w:val="00C9345E"/>
    <w:rsid w:val="00C9446C"/>
    <w:rsid w:val="00C94509"/>
    <w:rsid w:val="00C94674"/>
    <w:rsid w:val="00C9530C"/>
    <w:rsid w:val="00C96205"/>
    <w:rsid w:val="00C964E6"/>
    <w:rsid w:val="00C97337"/>
    <w:rsid w:val="00C9773C"/>
    <w:rsid w:val="00C97948"/>
    <w:rsid w:val="00C97BBC"/>
    <w:rsid w:val="00CA062E"/>
    <w:rsid w:val="00CA089F"/>
    <w:rsid w:val="00CA0B6F"/>
    <w:rsid w:val="00CA0D47"/>
    <w:rsid w:val="00CA1957"/>
    <w:rsid w:val="00CA254F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0FD0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97F"/>
    <w:rsid w:val="00CC581E"/>
    <w:rsid w:val="00CC679F"/>
    <w:rsid w:val="00CC6BA5"/>
    <w:rsid w:val="00CC6BDF"/>
    <w:rsid w:val="00CC7215"/>
    <w:rsid w:val="00CC7F1E"/>
    <w:rsid w:val="00CD0414"/>
    <w:rsid w:val="00CD0934"/>
    <w:rsid w:val="00CD102F"/>
    <w:rsid w:val="00CD1FEC"/>
    <w:rsid w:val="00CD24BC"/>
    <w:rsid w:val="00CD301B"/>
    <w:rsid w:val="00CD3272"/>
    <w:rsid w:val="00CD40D6"/>
    <w:rsid w:val="00CD4FBB"/>
    <w:rsid w:val="00CD5019"/>
    <w:rsid w:val="00CD5665"/>
    <w:rsid w:val="00CD6E21"/>
    <w:rsid w:val="00CD7810"/>
    <w:rsid w:val="00CE055B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6E48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32A"/>
    <w:rsid w:val="00CF464F"/>
    <w:rsid w:val="00CF546A"/>
    <w:rsid w:val="00CF5831"/>
    <w:rsid w:val="00CF6A74"/>
    <w:rsid w:val="00CF6EEE"/>
    <w:rsid w:val="00D0039B"/>
    <w:rsid w:val="00D01D7A"/>
    <w:rsid w:val="00D02634"/>
    <w:rsid w:val="00D036AC"/>
    <w:rsid w:val="00D042AB"/>
    <w:rsid w:val="00D051F5"/>
    <w:rsid w:val="00D064BC"/>
    <w:rsid w:val="00D069B6"/>
    <w:rsid w:val="00D06ADD"/>
    <w:rsid w:val="00D06BF0"/>
    <w:rsid w:val="00D071AD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710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6276"/>
    <w:rsid w:val="00D57181"/>
    <w:rsid w:val="00D5775A"/>
    <w:rsid w:val="00D579C9"/>
    <w:rsid w:val="00D608D5"/>
    <w:rsid w:val="00D60AFC"/>
    <w:rsid w:val="00D616BD"/>
    <w:rsid w:val="00D62769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BE3"/>
    <w:rsid w:val="00D76C39"/>
    <w:rsid w:val="00D772E9"/>
    <w:rsid w:val="00D8026A"/>
    <w:rsid w:val="00D81349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4FA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024"/>
    <w:rsid w:val="00D944FB"/>
    <w:rsid w:val="00D94887"/>
    <w:rsid w:val="00D94D1E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0B6F"/>
    <w:rsid w:val="00DB10E3"/>
    <w:rsid w:val="00DB13E9"/>
    <w:rsid w:val="00DB16CC"/>
    <w:rsid w:val="00DB2EBB"/>
    <w:rsid w:val="00DB3821"/>
    <w:rsid w:val="00DB493B"/>
    <w:rsid w:val="00DB5019"/>
    <w:rsid w:val="00DC1187"/>
    <w:rsid w:val="00DC19C3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29A4"/>
    <w:rsid w:val="00E04998"/>
    <w:rsid w:val="00E0518E"/>
    <w:rsid w:val="00E052F9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563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30850"/>
    <w:rsid w:val="00E30B90"/>
    <w:rsid w:val="00E30D25"/>
    <w:rsid w:val="00E314F2"/>
    <w:rsid w:val="00E31D31"/>
    <w:rsid w:val="00E31E99"/>
    <w:rsid w:val="00E322FC"/>
    <w:rsid w:val="00E33089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5D"/>
    <w:rsid w:val="00E3686F"/>
    <w:rsid w:val="00E37653"/>
    <w:rsid w:val="00E37BF9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5E01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57D"/>
    <w:rsid w:val="00E616A6"/>
    <w:rsid w:val="00E62063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A47"/>
    <w:rsid w:val="00E713FE"/>
    <w:rsid w:val="00E7232F"/>
    <w:rsid w:val="00E723CE"/>
    <w:rsid w:val="00E724E0"/>
    <w:rsid w:val="00E74763"/>
    <w:rsid w:val="00E7498A"/>
    <w:rsid w:val="00E75A0C"/>
    <w:rsid w:val="00E75EA6"/>
    <w:rsid w:val="00E803D5"/>
    <w:rsid w:val="00E80472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52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19CB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A7E34"/>
    <w:rsid w:val="00EB03EF"/>
    <w:rsid w:val="00EB05B5"/>
    <w:rsid w:val="00EB060E"/>
    <w:rsid w:val="00EB08EC"/>
    <w:rsid w:val="00EB0950"/>
    <w:rsid w:val="00EB1C6D"/>
    <w:rsid w:val="00EB1E0B"/>
    <w:rsid w:val="00EB22F2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1F6"/>
    <w:rsid w:val="00F20C8D"/>
    <w:rsid w:val="00F21C80"/>
    <w:rsid w:val="00F2205E"/>
    <w:rsid w:val="00F22DCD"/>
    <w:rsid w:val="00F22E4E"/>
    <w:rsid w:val="00F233C4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526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64A"/>
    <w:rsid w:val="00F6685A"/>
    <w:rsid w:val="00F66A22"/>
    <w:rsid w:val="00F66EFD"/>
    <w:rsid w:val="00F70A04"/>
    <w:rsid w:val="00F70A1A"/>
    <w:rsid w:val="00F70D08"/>
    <w:rsid w:val="00F70D69"/>
    <w:rsid w:val="00F70DC2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773E"/>
    <w:rsid w:val="00F777DC"/>
    <w:rsid w:val="00F8137F"/>
    <w:rsid w:val="00F81601"/>
    <w:rsid w:val="00F81A5D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568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656"/>
    <w:rsid w:val="00FA48B0"/>
    <w:rsid w:val="00FA54EB"/>
    <w:rsid w:val="00FA5EA3"/>
    <w:rsid w:val="00FA6B72"/>
    <w:rsid w:val="00FA72C8"/>
    <w:rsid w:val="00FB036B"/>
    <w:rsid w:val="00FB0495"/>
    <w:rsid w:val="00FB1518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31D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227"/>
    <w:rsid w:val="00FD446F"/>
    <w:rsid w:val="00FD4A22"/>
    <w:rsid w:val="00FD4FC4"/>
    <w:rsid w:val="00FD5832"/>
    <w:rsid w:val="00FD6D6C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21607519-EDC0-4821-8758-26F8E85B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1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62BC5-AF43-45E7-BB46-DC67BC54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8210</TotalTime>
  <Pages>13</Pages>
  <Words>6054</Words>
  <Characters>34509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40483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573</cp:revision>
  <cp:lastPrinted>2021-08-16T14:46:00Z</cp:lastPrinted>
  <dcterms:created xsi:type="dcterms:W3CDTF">2021-08-17T10:15:00Z</dcterms:created>
  <dcterms:modified xsi:type="dcterms:W3CDTF">2024-07-12T16:16:00Z</dcterms:modified>
</cp:coreProperties>
</file>